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7D96" w14:textId="0141CEA5" w:rsidR="00E01462" w:rsidRPr="00E01462" w:rsidRDefault="00E01462" w:rsidP="00E75B3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E01462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w:drawing>
          <wp:inline distT="0" distB="0" distL="0" distR="0" wp14:anchorId="204C1E7D" wp14:editId="26F93CA6">
            <wp:extent cx="4626556" cy="85090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18" cy="8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928C" w14:textId="5ABD3E22" w:rsidR="00E01462" w:rsidRPr="00E01462" w:rsidRDefault="00E01462" w:rsidP="00E75B34">
      <w:pPr>
        <w:jc w:val="center"/>
        <w:rPr>
          <w:i/>
          <w:iCs/>
          <w:sz w:val="22"/>
          <w:szCs w:val="22"/>
          <w:lang w:eastAsia="x-none"/>
        </w:rPr>
      </w:pPr>
      <w:r w:rsidRPr="00E01462">
        <w:rPr>
          <w:i/>
          <w:iCs/>
          <w:sz w:val="22"/>
          <w:szCs w:val="22"/>
          <w:lang w:eastAsia="x-none"/>
        </w:rPr>
        <w:t xml:space="preserve">Inwestycja objęta dofinansowaniem z </w:t>
      </w:r>
      <w:r w:rsidR="001C088C" w:rsidRPr="001C088C">
        <w:rPr>
          <w:i/>
          <w:iCs/>
          <w:sz w:val="22"/>
          <w:szCs w:val="22"/>
          <w:lang w:eastAsia="x-none"/>
        </w:rPr>
        <w:t>Rządow</w:t>
      </w:r>
      <w:r w:rsidR="001C088C">
        <w:rPr>
          <w:i/>
          <w:iCs/>
          <w:sz w:val="22"/>
          <w:szCs w:val="22"/>
          <w:lang w:eastAsia="x-none"/>
        </w:rPr>
        <w:t>ego</w:t>
      </w:r>
      <w:r w:rsidR="001C088C" w:rsidRPr="001C088C">
        <w:rPr>
          <w:i/>
          <w:iCs/>
          <w:sz w:val="22"/>
          <w:szCs w:val="22"/>
          <w:lang w:eastAsia="x-none"/>
        </w:rPr>
        <w:t xml:space="preserve"> Program</w:t>
      </w:r>
      <w:r w:rsidR="001C088C">
        <w:rPr>
          <w:i/>
          <w:iCs/>
          <w:sz w:val="22"/>
          <w:szCs w:val="22"/>
          <w:lang w:eastAsia="x-none"/>
        </w:rPr>
        <w:t>u</w:t>
      </w:r>
      <w:r w:rsidR="001C088C" w:rsidRPr="001C088C">
        <w:rPr>
          <w:i/>
          <w:iCs/>
          <w:sz w:val="22"/>
          <w:szCs w:val="22"/>
          <w:lang w:eastAsia="x-none"/>
        </w:rPr>
        <w:t xml:space="preserve"> Odbudowy Zabytków</w:t>
      </w:r>
    </w:p>
    <w:p w14:paraId="7085EE74" w14:textId="5D19C9F5" w:rsidR="00E01462" w:rsidRDefault="00E01462" w:rsidP="008847E0">
      <w:pPr>
        <w:jc w:val="both"/>
        <w:rPr>
          <w:lang w:eastAsia="x-none"/>
        </w:rPr>
      </w:pPr>
    </w:p>
    <w:p w14:paraId="2461495D" w14:textId="77777777" w:rsidR="001C088C" w:rsidRDefault="001C088C" w:rsidP="008847E0">
      <w:pPr>
        <w:jc w:val="both"/>
        <w:rPr>
          <w:lang w:eastAsia="x-none"/>
        </w:rPr>
      </w:pPr>
    </w:p>
    <w:p w14:paraId="124F894C" w14:textId="77777777" w:rsidR="001C088C" w:rsidRPr="008847E0" w:rsidRDefault="001C088C" w:rsidP="008847E0">
      <w:pPr>
        <w:jc w:val="both"/>
        <w:rPr>
          <w:b/>
          <w:lang w:eastAsia="x-none"/>
        </w:rPr>
      </w:pPr>
    </w:p>
    <w:p w14:paraId="2E5F9845" w14:textId="77777777" w:rsidR="001C088C" w:rsidRPr="008847E0" w:rsidRDefault="001C088C" w:rsidP="008847E0">
      <w:pPr>
        <w:jc w:val="both"/>
        <w:rPr>
          <w:b/>
          <w:lang w:eastAsia="x-none"/>
        </w:rPr>
      </w:pPr>
    </w:p>
    <w:p w14:paraId="4C465FF0" w14:textId="77777777" w:rsidR="00112E39" w:rsidRDefault="00112E39" w:rsidP="00362CFD">
      <w:pPr>
        <w:jc w:val="right"/>
      </w:pPr>
      <w:r>
        <w:t xml:space="preserve">Załącznik nr 1 do Zaproszenia </w:t>
      </w:r>
    </w:p>
    <w:p w14:paraId="332F7E76" w14:textId="77777777" w:rsidR="00362CFD" w:rsidRDefault="00362CFD" w:rsidP="00362CFD">
      <w:pPr>
        <w:jc w:val="right"/>
      </w:pPr>
    </w:p>
    <w:p w14:paraId="40133681" w14:textId="77777777" w:rsidR="00362CFD" w:rsidRDefault="00362CFD" w:rsidP="00362CFD">
      <w:pPr>
        <w:jc w:val="right"/>
      </w:pPr>
    </w:p>
    <w:p w14:paraId="3C1ED133" w14:textId="77777777" w:rsidR="00362CFD" w:rsidRDefault="00362CFD" w:rsidP="00362CFD">
      <w:pPr>
        <w:jc w:val="right"/>
      </w:pPr>
    </w:p>
    <w:p w14:paraId="75866771" w14:textId="034B4615" w:rsidR="00112E39" w:rsidRDefault="00112E39" w:rsidP="00362CFD">
      <w:pPr>
        <w:jc w:val="right"/>
      </w:pPr>
      <w:r>
        <w:t>……………………………………… dnia …………202</w:t>
      </w:r>
      <w:r w:rsidR="00B77AFE">
        <w:t>4</w:t>
      </w:r>
      <w:r>
        <w:t xml:space="preserve">r. </w:t>
      </w:r>
    </w:p>
    <w:p w14:paraId="1503BA6F" w14:textId="77777777" w:rsidR="00362CFD" w:rsidRDefault="00362CFD" w:rsidP="00DB7EEC">
      <w:pPr>
        <w:jc w:val="both"/>
      </w:pPr>
    </w:p>
    <w:p w14:paraId="4B13F270" w14:textId="77777777" w:rsidR="00362CFD" w:rsidRDefault="00362CFD" w:rsidP="00DB7EEC">
      <w:pPr>
        <w:jc w:val="both"/>
      </w:pPr>
    </w:p>
    <w:p w14:paraId="5748A2C7" w14:textId="77777777" w:rsidR="00362CFD" w:rsidRDefault="00362CFD" w:rsidP="00DB7EEC">
      <w:pPr>
        <w:jc w:val="both"/>
      </w:pPr>
    </w:p>
    <w:p w14:paraId="1899A24F" w14:textId="77777777" w:rsidR="00362CFD" w:rsidRDefault="00112E39" w:rsidP="00DB7EEC">
      <w:pPr>
        <w:jc w:val="both"/>
      </w:pPr>
      <w:r>
        <w:t xml:space="preserve">...................................................... </w:t>
      </w:r>
    </w:p>
    <w:p w14:paraId="3E9531B6" w14:textId="58F46765" w:rsidR="00112E39" w:rsidRDefault="00112E39" w:rsidP="00DB7EEC">
      <w:pPr>
        <w:jc w:val="both"/>
      </w:pPr>
      <w:r>
        <w:t xml:space="preserve">(Nazwa i adres Wykonawcy) </w:t>
      </w:r>
    </w:p>
    <w:p w14:paraId="428FFD1E" w14:textId="77777777" w:rsidR="00112E39" w:rsidRDefault="00112E39" w:rsidP="00DB7EEC">
      <w:pPr>
        <w:jc w:val="both"/>
      </w:pPr>
    </w:p>
    <w:p w14:paraId="28EE4CFA" w14:textId="5500A9C6" w:rsidR="00112E39" w:rsidRDefault="00362CFD" w:rsidP="00362CFD">
      <w:pPr>
        <w:jc w:val="center"/>
      </w:pPr>
      <w:r>
        <w:t>Formularz oferty</w:t>
      </w:r>
    </w:p>
    <w:p w14:paraId="157DF27D" w14:textId="77777777" w:rsidR="00362CFD" w:rsidRDefault="00112E39" w:rsidP="00362CFD">
      <w:pPr>
        <w:jc w:val="center"/>
      </w:pPr>
      <w:r>
        <w:t xml:space="preserve">na realizację zamówienia </w:t>
      </w:r>
      <w:r w:rsidR="00362CFD">
        <w:t>pn.:</w:t>
      </w:r>
    </w:p>
    <w:p w14:paraId="054C5F4F" w14:textId="1BCC6BEC" w:rsidR="00362CFD" w:rsidRPr="00B77AFE" w:rsidRDefault="00112E39" w:rsidP="00362CFD">
      <w:pPr>
        <w:jc w:val="center"/>
        <w:rPr>
          <w:b/>
          <w:bCs/>
        </w:rPr>
      </w:pPr>
      <w:r w:rsidRPr="00B77AFE">
        <w:rPr>
          <w:b/>
          <w:bCs/>
        </w:rPr>
        <w:t>„</w:t>
      </w:r>
      <w:r w:rsidR="00362CFD" w:rsidRPr="00B77AFE">
        <w:rPr>
          <w:b/>
          <w:bCs/>
        </w:rPr>
        <w:t>Renowacja organów w Kościele pod wezwaniem Matki Boskiej Królowej Polski</w:t>
      </w:r>
      <w:r w:rsidRPr="00B77AFE">
        <w:rPr>
          <w:b/>
          <w:bCs/>
        </w:rPr>
        <w:t>”</w:t>
      </w:r>
    </w:p>
    <w:p w14:paraId="00F2A749" w14:textId="77777777" w:rsidR="00362CFD" w:rsidRDefault="00362CFD" w:rsidP="00DB7EEC">
      <w:pPr>
        <w:jc w:val="both"/>
      </w:pPr>
    </w:p>
    <w:p w14:paraId="39B3BEDE" w14:textId="5DF0FBA4" w:rsidR="00112E39" w:rsidRDefault="00112E39" w:rsidP="00DB7EEC">
      <w:pPr>
        <w:jc w:val="both"/>
      </w:pPr>
      <w:r>
        <w:t xml:space="preserve">zgodnie z wymaganiami określonymi w zapytaniu ofertowym składamy niniejszą ofertę: </w:t>
      </w:r>
    </w:p>
    <w:p w14:paraId="17A9365A" w14:textId="77777777" w:rsidR="00112E39" w:rsidRDefault="00112E39" w:rsidP="00DB7EEC">
      <w:pPr>
        <w:jc w:val="both"/>
      </w:pPr>
    </w:p>
    <w:p w14:paraId="6FBA48B7" w14:textId="77777777" w:rsidR="00362CFD" w:rsidRPr="00362CFD" w:rsidRDefault="00112E39" w:rsidP="00C1262E">
      <w:pPr>
        <w:pStyle w:val="Akapitzlist"/>
        <w:numPr>
          <w:ilvl w:val="0"/>
          <w:numId w:val="3"/>
        </w:numPr>
        <w:jc w:val="both"/>
        <w:rPr>
          <w:b/>
        </w:rPr>
      </w:pPr>
      <w:r>
        <w:t>Za wykonanie przedmiotu zamówienia oferujemy cenę w kwocie łącznej brutto: …..............................</w:t>
      </w:r>
      <w:r w:rsidR="00362CFD">
        <w:t xml:space="preserve">........................ </w:t>
      </w:r>
      <w:r w:rsidR="00362CFD" w:rsidRPr="00362CFD">
        <w:rPr>
          <w:b/>
        </w:rPr>
        <w:t>złotych</w:t>
      </w:r>
    </w:p>
    <w:p w14:paraId="6D54FCD7" w14:textId="02A237E7" w:rsidR="00362CFD" w:rsidRDefault="00112E39" w:rsidP="00362CFD">
      <w:pPr>
        <w:pStyle w:val="Akapitzlist"/>
        <w:ind w:left="765"/>
        <w:jc w:val="both"/>
      </w:pPr>
      <w:r w:rsidRPr="00362CFD">
        <w:rPr>
          <w:b/>
        </w:rPr>
        <w:t>(słownie:</w:t>
      </w:r>
      <w:r>
        <w:t>…………………………………………………………………………………………………………………………….</w:t>
      </w:r>
      <w:r w:rsidR="00362CFD" w:rsidRPr="00362CFD">
        <w:t xml:space="preserve"> </w:t>
      </w:r>
      <w:r w:rsidR="00362CFD">
        <w:t>……………………………….…………………</w:t>
      </w:r>
      <w:r w:rsidRPr="00362CFD">
        <w:rPr>
          <w:b/>
        </w:rPr>
        <w:t>)</w:t>
      </w:r>
      <w:r>
        <w:t xml:space="preserve"> </w:t>
      </w:r>
    </w:p>
    <w:p w14:paraId="4A81FDAF" w14:textId="77777777" w:rsidR="00362CFD" w:rsidRPr="00362CFD" w:rsidRDefault="00112E39" w:rsidP="00362CFD">
      <w:pPr>
        <w:pStyle w:val="Akapitzlist"/>
        <w:ind w:left="765"/>
        <w:jc w:val="both"/>
        <w:rPr>
          <w:b/>
        </w:rPr>
      </w:pPr>
      <w:r w:rsidRPr="00362CFD">
        <w:rPr>
          <w:b/>
        </w:rPr>
        <w:t xml:space="preserve">w tym podatek VAT. </w:t>
      </w:r>
    </w:p>
    <w:p w14:paraId="22B03F56" w14:textId="77777777" w:rsidR="00362CFD" w:rsidRDefault="00362CFD" w:rsidP="00362CFD">
      <w:pPr>
        <w:pStyle w:val="Akapitzlist"/>
        <w:ind w:left="765"/>
        <w:jc w:val="both"/>
      </w:pPr>
    </w:p>
    <w:p w14:paraId="5E7A9A63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t xml:space="preserve">Na wykonane prace oraz materiały oferuję/oferujemy wydłużony okres rękojmi i gwarancji jakości wynoszący: (zaznaczyć właściwe) </w:t>
      </w:r>
    </w:p>
    <w:p w14:paraId="280F4EAC" w14:textId="4F8BDD2D" w:rsidR="00362CFD" w:rsidRPr="00362CFD" w:rsidRDefault="00112E39" w:rsidP="00C1262E">
      <w:pPr>
        <w:pStyle w:val="Akapitzlist"/>
        <w:numPr>
          <w:ilvl w:val="1"/>
          <w:numId w:val="4"/>
        </w:numPr>
        <w:jc w:val="both"/>
        <w:rPr>
          <w:b/>
        </w:rPr>
      </w:pPr>
      <w:r w:rsidRPr="00362CFD">
        <w:rPr>
          <w:b/>
        </w:rPr>
        <w:t xml:space="preserve">60 miesięcy </w:t>
      </w:r>
    </w:p>
    <w:p w14:paraId="263982CD" w14:textId="7264DE34" w:rsidR="00362CFD" w:rsidRPr="00362CFD" w:rsidRDefault="00112E39" w:rsidP="00C1262E">
      <w:pPr>
        <w:pStyle w:val="Akapitzlist"/>
        <w:numPr>
          <w:ilvl w:val="1"/>
          <w:numId w:val="4"/>
        </w:numPr>
        <w:jc w:val="both"/>
        <w:rPr>
          <w:b/>
        </w:rPr>
      </w:pPr>
      <w:r w:rsidRPr="00362CFD">
        <w:rPr>
          <w:b/>
        </w:rPr>
        <w:t xml:space="preserve">72 miesiące </w:t>
      </w:r>
    </w:p>
    <w:p w14:paraId="64A08E6D" w14:textId="0CB663B2" w:rsidR="00362CFD" w:rsidRPr="00362CFD" w:rsidRDefault="00112E39" w:rsidP="00C1262E">
      <w:pPr>
        <w:pStyle w:val="Akapitzlist"/>
        <w:numPr>
          <w:ilvl w:val="1"/>
          <w:numId w:val="4"/>
        </w:numPr>
        <w:jc w:val="both"/>
        <w:rPr>
          <w:b/>
        </w:rPr>
      </w:pPr>
      <w:r w:rsidRPr="00362CFD">
        <w:rPr>
          <w:b/>
        </w:rPr>
        <w:t xml:space="preserve">84 miesiące </w:t>
      </w:r>
    </w:p>
    <w:p w14:paraId="4B4B0F3F" w14:textId="77777777" w:rsidR="00362CFD" w:rsidRDefault="00362CFD" w:rsidP="00C1262E">
      <w:pPr>
        <w:pStyle w:val="Akapitzlist"/>
        <w:numPr>
          <w:ilvl w:val="0"/>
          <w:numId w:val="3"/>
        </w:numPr>
        <w:jc w:val="both"/>
      </w:pPr>
      <w:r>
        <w:t>Dane dotyczące Wykonawcy:</w:t>
      </w:r>
    </w:p>
    <w:p w14:paraId="4754ED6B" w14:textId="77777777" w:rsidR="00362CFD" w:rsidRDefault="00112E39" w:rsidP="00362CFD">
      <w:pPr>
        <w:pStyle w:val="Akapitzlist"/>
        <w:ind w:left="765"/>
        <w:jc w:val="both"/>
      </w:pPr>
      <w:r>
        <w:t xml:space="preserve">Imię i Nazwisko osoby (osób) upoważnionych do podpisania umowy: ………………………………………………………………………………………………………………………………………… </w:t>
      </w:r>
    </w:p>
    <w:p w14:paraId="4438798B" w14:textId="77777777" w:rsidR="00362CFD" w:rsidRDefault="00112E39" w:rsidP="00362CFD">
      <w:pPr>
        <w:pStyle w:val="Akapitzlist"/>
        <w:ind w:left="765"/>
        <w:jc w:val="both"/>
      </w:pPr>
      <w:r>
        <w:t xml:space="preserve">Numer telefonu: .…/ …………………...…… </w:t>
      </w:r>
    </w:p>
    <w:p w14:paraId="7C54E8C0" w14:textId="77777777" w:rsidR="00362CFD" w:rsidRDefault="00112E39" w:rsidP="00362CFD">
      <w:pPr>
        <w:pStyle w:val="Akapitzlist"/>
        <w:ind w:left="765"/>
        <w:jc w:val="both"/>
      </w:pPr>
      <w:r>
        <w:t xml:space="preserve">Numer REGON: .......................................... </w:t>
      </w:r>
    </w:p>
    <w:p w14:paraId="123ABF37" w14:textId="77777777" w:rsidR="00362CFD" w:rsidRDefault="00112E39" w:rsidP="00362CFD">
      <w:pPr>
        <w:pStyle w:val="Akapitzlist"/>
        <w:ind w:left="765"/>
        <w:jc w:val="both"/>
      </w:pPr>
      <w:r>
        <w:t xml:space="preserve">Numer NIP: .......................................... </w:t>
      </w:r>
    </w:p>
    <w:p w14:paraId="4051DF44" w14:textId="77777777" w:rsidR="00362CFD" w:rsidRDefault="00112E39" w:rsidP="00362CFD">
      <w:pPr>
        <w:pStyle w:val="Akapitzlist"/>
        <w:ind w:left="765"/>
        <w:jc w:val="both"/>
      </w:pPr>
      <w:r>
        <w:t xml:space="preserve">Adres kontaktowy e-mail: …………………………………………………………… </w:t>
      </w:r>
    </w:p>
    <w:p w14:paraId="32B90A38" w14:textId="77777777" w:rsidR="00362CFD" w:rsidRDefault="00362CFD" w:rsidP="00362CFD">
      <w:pPr>
        <w:pStyle w:val="Akapitzlist"/>
        <w:ind w:left="765"/>
        <w:jc w:val="both"/>
      </w:pPr>
    </w:p>
    <w:p w14:paraId="1199941C" w14:textId="77777777" w:rsidR="00362CFD" w:rsidRDefault="00112E39" w:rsidP="00362CFD">
      <w:pPr>
        <w:pStyle w:val="Akapitzlist"/>
        <w:ind w:left="765"/>
        <w:jc w:val="both"/>
      </w:pPr>
      <w:r>
        <w:t>UWAGA: proszę podać czytelny adres e-mail, na który Wykonawca będzie otrzymywał od Zamawiającego wszystkie informacje związane z prowadzonym p</w:t>
      </w:r>
      <w:r w:rsidR="00362CFD">
        <w:t>ostępowaniem po otwarciu ofert.</w:t>
      </w:r>
    </w:p>
    <w:p w14:paraId="0C4078D8" w14:textId="77777777" w:rsidR="00362CFD" w:rsidRDefault="00362CFD" w:rsidP="00362CFD">
      <w:pPr>
        <w:pStyle w:val="Akapitzlist"/>
        <w:ind w:left="765"/>
        <w:jc w:val="both"/>
      </w:pPr>
    </w:p>
    <w:p w14:paraId="7D885651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Termin wykonania zamówienia oraz okres gwarancji i rękojmi zgodnie z zapisami we wzorze umowy. </w:t>
      </w:r>
    </w:p>
    <w:p w14:paraId="4DE40B96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t>Warunki płatności będą zgodne z wzorem umowy będącym załącznik</w:t>
      </w:r>
      <w:r w:rsidR="00362CFD">
        <w:t xml:space="preserve">iem do Zapytania ofertowego. </w:t>
      </w:r>
    </w:p>
    <w:p w14:paraId="4B3CF862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t>Oświadczam/my, że zapoznaliśmy się z dokumentami zamówienia, z wzorem umowy i uzyskaliśmy wszelkie informacje niezbędne do przy</w:t>
      </w:r>
      <w:r w:rsidR="00362CFD">
        <w:t>gotowania niniejszej oferty.</w:t>
      </w:r>
    </w:p>
    <w:p w14:paraId="0F453D64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t>Oświadczam/my, że nie podlegamy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</w:t>
      </w:r>
      <w:r w:rsidR="00362CFD">
        <w:t>koliczności.</w:t>
      </w:r>
    </w:p>
    <w:p w14:paraId="67B0F610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t>W przypadku uznania niniejszej oferty za ofertę najkorzystniejszą zobowiązujemy się do zawarcia umowy w miejscu i terminie ws</w:t>
      </w:r>
      <w:r w:rsidR="00362CFD">
        <w:t xml:space="preserve">kazanym przez Zamawiającego. </w:t>
      </w:r>
    </w:p>
    <w:p w14:paraId="4CF7BD12" w14:textId="77777777" w:rsidR="00362CFD" w:rsidRDefault="00112E39" w:rsidP="00C1262E">
      <w:pPr>
        <w:pStyle w:val="Akapitzlist"/>
        <w:numPr>
          <w:ilvl w:val="0"/>
          <w:numId w:val="3"/>
        </w:numPr>
        <w:jc w:val="both"/>
      </w:pPr>
      <w:r>
        <w:t xml:space="preserve">Załącznikami do niniejszej oferty są: </w:t>
      </w:r>
    </w:p>
    <w:p w14:paraId="75A6394B" w14:textId="729837D2" w:rsidR="00362CFD" w:rsidRDefault="00362CFD" w:rsidP="00362CFD">
      <w:pPr>
        <w:spacing w:before="240" w:after="240"/>
        <w:ind w:left="709"/>
        <w:jc w:val="both"/>
      </w:pPr>
      <w:r>
        <w:t>………………………………………………………………………</w:t>
      </w:r>
    </w:p>
    <w:p w14:paraId="3492B88C" w14:textId="77777777" w:rsidR="00362CFD" w:rsidRDefault="00362CFD" w:rsidP="00362CFD">
      <w:pPr>
        <w:spacing w:before="240" w:after="240"/>
        <w:ind w:left="709"/>
        <w:jc w:val="both"/>
      </w:pPr>
      <w:r>
        <w:t>………………………………………………………………………</w:t>
      </w:r>
    </w:p>
    <w:p w14:paraId="7BBEB0E4" w14:textId="77777777" w:rsidR="00362CFD" w:rsidRDefault="00362CFD" w:rsidP="00362CFD">
      <w:pPr>
        <w:spacing w:before="240" w:after="240"/>
        <w:ind w:left="709"/>
        <w:jc w:val="both"/>
      </w:pPr>
      <w:r>
        <w:t>………………………………………………………………………</w:t>
      </w:r>
    </w:p>
    <w:p w14:paraId="5D951975" w14:textId="77777777" w:rsidR="00362CFD" w:rsidRDefault="00362CFD" w:rsidP="00362CFD">
      <w:pPr>
        <w:spacing w:before="240" w:after="240"/>
        <w:ind w:left="709"/>
        <w:jc w:val="both"/>
      </w:pPr>
      <w:r>
        <w:t>………………………………………………………………………</w:t>
      </w:r>
    </w:p>
    <w:p w14:paraId="3BFE7672" w14:textId="77777777" w:rsidR="00362CFD" w:rsidRDefault="00362CFD" w:rsidP="00362CFD">
      <w:pPr>
        <w:spacing w:before="240" w:after="240"/>
        <w:ind w:left="709"/>
        <w:jc w:val="both"/>
      </w:pPr>
      <w:r>
        <w:t>………………………………………………………………………</w:t>
      </w:r>
    </w:p>
    <w:p w14:paraId="2C12BE32" w14:textId="77777777" w:rsidR="00362CFD" w:rsidRDefault="00362CFD" w:rsidP="00362CFD">
      <w:pPr>
        <w:spacing w:before="240" w:after="240"/>
        <w:ind w:left="709"/>
        <w:jc w:val="both"/>
      </w:pPr>
      <w:r>
        <w:t>………………………………………………………………………</w:t>
      </w:r>
    </w:p>
    <w:p w14:paraId="7153BD51" w14:textId="77777777" w:rsidR="00362CFD" w:rsidRDefault="00362CFD" w:rsidP="00362CFD">
      <w:pPr>
        <w:ind w:left="709"/>
        <w:jc w:val="both"/>
      </w:pPr>
    </w:p>
    <w:p w14:paraId="04F0F1B4" w14:textId="77777777" w:rsidR="00362CFD" w:rsidRDefault="00362CFD" w:rsidP="00362CFD">
      <w:pPr>
        <w:pStyle w:val="Akapitzlist"/>
        <w:ind w:left="1185"/>
        <w:jc w:val="both"/>
      </w:pPr>
    </w:p>
    <w:p w14:paraId="2A7538D2" w14:textId="77777777" w:rsidR="00362CFD" w:rsidRDefault="00362CFD" w:rsidP="00362CFD">
      <w:pPr>
        <w:pStyle w:val="Akapitzlist"/>
        <w:ind w:left="1185"/>
        <w:jc w:val="both"/>
      </w:pPr>
    </w:p>
    <w:p w14:paraId="326017B6" w14:textId="77777777" w:rsidR="00362CFD" w:rsidRDefault="00362CFD" w:rsidP="00362CFD">
      <w:pPr>
        <w:pStyle w:val="Akapitzlist"/>
        <w:ind w:left="1185"/>
        <w:jc w:val="both"/>
      </w:pPr>
    </w:p>
    <w:p w14:paraId="2B7A6A2D" w14:textId="77777777" w:rsidR="00362CFD" w:rsidRDefault="00112E39" w:rsidP="00362CFD">
      <w:pPr>
        <w:pStyle w:val="Akapitzlist"/>
        <w:ind w:left="1185"/>
        <w:jc w:val="right"/>
      </w:pPr>
      <w:r>
        <w:t xml:space="preserve">…………………………………..…………………….. </w:t>
      </w:r>
    </w:p>
    <w:p w14:paraId="0F7420DD" w14:textId="1247F7A6" w:rsidR="001C088C" w:rsidRDefault="00112E39" w:rsidP="00362CFD">
      <w:pPr>
        <w:pStyle w:val="Akapitzlist"/>
        <w:ind w:left="1185"/>
        <w:jc w:val="right"/>
      </w:pPr>
      <w:r>
        <w:t>(Podpis osoby uprawnionej do reprezentowania Wykonawcy)</w:t>
      </w:r>
    </w:p>
    <w:sectPr w:rsidR="001C088C" w:rsidSect="00DB290B">
      <w:footerReference w:type="default" r:id="rId9"/>
      <w:pgSz w:w="11906" w:h="16838"/>
      <w:pgMar w:top="1134" w:right="1416" w:bottom="842" w:left="993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ADAA" w14:textId="77777777" w:rsidR="00C1262E" w:rsidRDefault="00C1262E">
      <w:r>
        <w:separator/>
      </w:r>
    </w:p>
  </w:endnote>
  <w:endnote w:type="continuationSeparator" w:id="0">
    <w:p w14:paraId="320E0A1C" w14:textId="77777777" w:rsidR="00C1262E" w:rsidRDefault="00C1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A395" w14:textId="77777777" w:rsidR="00114CE7" w:rsidRDefault="00114CE7" w:rsidP="006B21B2">
    <w:pPr>
      <w:pStyle w:val="Stopka"/>
      <w:pBdr>
        <w:bottom w:val="single" w:sz="6" w:space="1" w:color="auto"/>
      </w:pBdr>
      <w:rPr>
        <w:rFonts w:ascii="Calibri" w:hAnsi="Calibri" w:cs="Calibri"/>
        <w:sz w:val="20"/>
        <w:szCs w:val="20"/>
      </w:rPr>
    </w:pPr>
  </w:p>
  <w:p w14:paraId="650B4F76" w14:textId="77777777" w:rsidR="00114CE7" w:rsidRPr="00082E44" w:rsidRDefault="00114CE7" w:rsidP="00082E44">
    <w:pPr>
      <w:pStyle w:val="Stopka"/>
      <w:jc w:val="right"/>
      <w:rPr>
        <w:sz w:val="18"/>
        <w:szCs w:val="18"/>
      </w:rPr>
    </w:pPr>
    <w:r w:rsidRPr="006B21B2">
      <w:rPr>
        <w:rFonts w:ascii="Calibri" w:hAnsi="Calibri" w:cs="Calibri"/>
        <w:sz w:val="20"/>
        <w:szCs w:val="20"/>
      </w:rPr>
      <w:tab/>
    </w:r>
    <w:r w:rsidRPr="00082E44">
      <w:rPr>
        <w:sz w:val="18"/>
        <w:szCs w:val="18"/>
      </w:rPr>
      <w:t xml:space="preserve">Strona </w:t>
    </w:r>
    <w:r w:rsidRPr="00082E44">
      <w:rPr>
        <w:b/>
        <w:bCs/>
        <w:sz w:val="18"/>
        <w:szCs w:val="18"/>
      </w:rPr>
      <w:fldChar w:fldCharType="begin"/>
    </w:r>
    <w:r w:rsidRPr="00082E44">
      <w:rPr>
        <w:b/>
        <w:bCs/>
        <w:sz w:val="18"/>
        <w:szCs w:val="18"/>
      </w:rPr>
      <w:instrText>PAGE</w:instrText>
    </w:r>
    <w:r w:rsidRPr="00082E44">
      <w:rPr>
        <w:b/>
        <w:bCs/>
        <w:sz w:val="18"/>
        <w:szCs w:val="18"/>
      </w:rPr>
      <w:fldChar w:fldCharType="separate"/>
    </w:r>
    <w:r w:rsidR="00E75B34">
      <w:rPr>
        <w:b/>
        <w:bCs/>
        <w:noProof/>
        <w:sz w:val="18"/>
        <w:szCs w:val="18"/>
      </w:rPr>
      <w:t>1</w:t>
    </w:r>
    <w:r w:rsidRPr="00082E44">
      <w:rPr>
        <w:b/>
        <w:bCs/>
        <w:sz w:val="18"/>
        <w:szCs w:val="18"/>
      </w:rPr>
      <w:fldChar w:fldCharType="end"/>
    </w:r>
    <w:r w:rsidRPr="00082E44">
      <w:rPr>
        <w:sz w:val="18"/>
        <w:szCs w:val="18"/>
      </w:rPr>
      <w:t xml:space="preserve"> z </w:t>
    </w:r>
    <w:r w:rsidRPr="00082E44">
      <w:rPr>
        <w:b/>
        <w:bCs/>
        <w:sz w:val="18"/>
        <w:szCs w:val="18"/>
      </w:rPr>
      <w:fldChar w:fldCharType="begin"/>
    </w:r>
    <w:r w:rsidRPr="00082E44">
      <w:rPr>
        <w:b/>
        <w:bCs/>
        <w:sz w:val="18"/>
        <w:szCs w:val="18"/>
      </w:rPr>
      <w:instrText>NUMPAGES</w:instrText>
    </w:r>
    <w:r w:rsidRPr="00082E44">
      <w:rPr>
        <w:b/>
        <w:bCs/>
        <w:sz w:val="18"/>
        <w:szCs w:val="18"/>
      </w:rPr>
      <w:fldChar w:fldCharType="separate"/>
    </w:r>
    <w:r w:rsidR="00E75B34">
      <w:rPr>
        <w:b/>
        <w:bCs/>
        <w:noProof/>
        <w:sz w:val="18"/>
        <w:szCs w:val="18"/>
      </w:rPr>
      <w:t>2</w:t>
    </w:r>
    <w:r w:rsidRPr="00082E44">
      <w:rPr>
        <w:b/>
        <w:bCs/>
        <w:sz w:val="18"/>
        <w:szCs w:val="18"/>
      </w:rPr>
      <w:fldChar w:fldCharType="end"/>
    </w:r>
  </w:p>
  <w:p w14:paraId="7DF454E1" w14:textId="77777777" w:rsidR="00114CE7" w:rsidRPr="006B21B2" w:rsidRDefault="00114CE7" w:rsidP="006B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20AC7" w14:textId="77777777" w:rsidR="00C1262E" w:rsidRDefault="00C1262E">
      <w:r>
        <w:separator/>
      </w:r>
    </w:p>
  </w:footnote>
  <w:footnote w:type="continuationSeparator" w:id="0">
    <w:p w14:paraId="07B9CC1D" w14:textId="77777777" w:rsidR="00C1262E" w:rsidRDefault="00C1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A4C6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04C3EBC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alibri" w:eastAsia="Times New Roman" w:hAnsi="Calibri"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2068AEC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E50469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E4984CD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812CA1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5BCC4A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B04CDCAE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EF07C24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Andale Sans UI" w:hAnsi="Verdana" w:cs="Calibri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51220C58"/>
    <w:name w:val="WW8Num21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B8C299A4"/>
    <w:name w:val="WW8Num24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DDD2530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A858D38A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DB84FE70"/>
    <w:name w:val="WW8Num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3"/>
    <w:multiLevelType w:val="multilevel"/>
    <w:tmpl w:val="267007E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4"/>
    <w:multiLevelType w:val="multilevel"/>
    <w:tmpl w:val="7BB098C8"/>
    <w:name w:val="WW8Num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0000035"/>
    <w:multiLevelType w:val="multilevel"/>
    <w:tmpl w:val="A69C1CF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7"/>
    <w:multiLevelType w:val="multilevel"/>
    <w:tmpl w:val="3A8A38B6"/>
    <w:name w:val="WW8Num55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B"/>
    <w:multiLevelType w:val="multilevel"/>
    <w:tmpl w:val="443ABDDE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2"/>
    <w:multiLevelType w:val="multilevel"/>
    <w:tmpl w:val="00000042"/>
    <w:name w:val="WW8Num6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4"/>
    <w:multiLevelType w:val="multilevel"/>
    <w:tmpl w:val="00000044"/>
    <w:name w:val="WW8Num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284"/>
      </w:pPr>
    </w:lvl>
  </w:abstractNum>
  <w:abstractNum w:abstractNumId="68" w15:restartNumberingAfterBreak="0">
    <w:nsid w:val="00000046"/>
    <w:multiLevelType w:val="multilevel"/>
    <w:tmpl w:val="266A3618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7"/>
    <w:multiLevelType w:val="multilevel"/>
    <w:tmpl w:val="D56C48B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00000048"/>
    <w:multiLevelType w:val="multilevel"/>
    <w:tmpl w:val="DFFEBC2E"/>
    <w:name w:val="WW8Num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00000049"/>
    <w:multiLevelType w:val="multilevel"/>
    <w:tmpl w:val="173CB788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A"/>
    <w:multiLevelType w:val="multilevel"/>
    <w:tmpl w:val="FEF2524E"/>
    <w:name w:val="WW8Num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50"/>
    <w:multiLevelType w:val="multilevel"/>
    <w:tmpl w:val="5DE6D324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2"/>
    <w:multiLevelType w:val="multilevel"/>
    <w:tmpl w:val="AEBA830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54"/>
    <w:multiLevelType w:val="multilevel"/>
    <w:tmpl w:val="00000054"/>
    <w:name w:val="WW8Num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9"/>
    <w:multiLevelType w:val="multilevel"/>
    <w:tmpl w:val="EE7A86E6"/>
    <w:name w:val="WW8Num8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01427076"/>
    <w:multiLevelType w:val="multilevel"/>
    <w:tmpl w:val="9E907618"/>
    <w:name w:val="WW8Num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0380758C"/>
    <w:multiLevelType w:val="multilevel"/>
    <w:tmpl w:val="A2341FA6"/>
    <w:styleLink w:val="WW8Num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09D435F2"/>
    <w:multiLevelType w:val="hybridMultilevel"/>
    <w:tmpl w:val="A3FA5408"/>
    <w:name w:val="WW8Num1223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B24AF9"/>
    <w:multiLevelType w:val="hybridMultilevel"/>
    <w:tmpl w:val="E4D8D0DC"/>
    <w:name w:val="WW8Num63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7E7853"/>
    <w:multiLevelType w:val="hybridMultilevel"/>
    <w:tmpl w:val="D54EC380"/>
    <w:name w:val="WW8Num722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B85772E"/>
    <w:multiLevelType w:val="hybridMultilevel"/>
    <w:tmpl w:val="488EBDE6"/>
    <w:lvl w:ilvl="0" w:tplc="AF94711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CE88E24E">
      <w:numFmt w:val="bullet"/>
      <w:lvlText w:val="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DCC51CC"/>
    <w:multiLevelType w:val="hybridMultilevel"/>
    <w:tmpl w:val="6804CA08"/>
    <w:name w:val="WW8Num12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DE08A3"/>
    <w:multiLevelType w:val="hybridMultilevel"/>
    <w:tmpl w:val="41224536"/>
    <w:name w:val="WW8Num20222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9747E6"/>
    <w:multiLevelType w:val="multilevel"/>
    <w:tmpl w:val="F90E1A2C"/>
    <w:name w:val="WW8Num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5" w15:restartNumberingAfterBreak="0">
    <w:nsid w:val="267C27E1"/>
    <w:multiLevelType w:val="multilevel"/>
    <w:tmpl w:val="1220CD98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2A0251A0"/>
    <w:multiLevelType w:val="hybridMultilevel"/>
    <w:tmpl w:val="526A40DA"/>
    <w:name w:val="WW8Num692"/>
    <w:lvl w:ilvl="0" w:tplc="04150013">
      <w:start w:val="1"/>
      <w:numFmt w:val="upp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 w15:restartNumberingAfterBreak="0">
    <w:nsid w:val="2C8A709C"/>
    <w:multiLevelType w:val="multilevel"/>
    <w:tmpl w:val="8B3AB496"/>
    <w:name w:val="WW8Num8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2D9971C2"/>
    <w:multiLevelType w:val="hybridMultilevel"/>
    <w:tmpl w:val="E7A0AB34"/>
    <w:name w:val="WW8Num8522"/>
    <w:lvl w:ilvl="0" w:tplc="592C55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ED4960"/>
    <w:multiLevelType w:val="multilevel"/>
    <w:tmpl w:val="D9D41382"/>
    <w:name w:val="WW8Num2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1F82314"/>
    <w:multiLevelType w:val="hybridMultilevel"/>
    <w:tmpl w:val="98349DD4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1" w15:restartNumberingAfterBreak="0">
    <w:nsid w:val="3C635479"/>
    <w:multiLevelType w:val="hybridMultilevel"/>
    <w:tmpl w:val="C9AEA670"/>
    <w:name w:val="WW8Num802"/>
    <w:lvl w:ilvl="0" w:tplc="D288391E">
      <w:start w:val="1"/>
      <w:numFmt w:val="lowerLetter"/>
      <w:lvlText w:val="%1)"/>
      <w:lvlJc w:val="center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2" w15:restartNumberingAfterBreak="0">
    <w:nsid w:val="3DCB5A24"/>
    <w:multiLevelType w:val="multilevel"/>
    <w:tmpl w:val="513E4C10"/>
    <w:name w:val="WW8Num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6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3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36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36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6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60" w:firstLine="0"/>
      </w:pPr>
      <w:rPr>
        <w:rFonts w:hint="default"/>
      </w:rPr>
    </w:lvl>
  </w:abstractNum>
  <w:abstractNum w:abstractNumId="103" w15:restartNumberingAfterBreak="0">
    <w:nsid w:val="3F3770EF"/>
    <w:multiLevelType w:val="hybridMultilevel"/>
    <w:tmpl w:val="A230B982"/>
    <w:name w:val="WW8Num732"/>
    <w:lvl w:ilvl="0" w:tplc="02748D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663119"/>
    <w:multiLevelType w:val="multilevel"/>
    <w:tmpl w:val="13421DB8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5" w15:restartNumberingAfterBreak="0">
    <w:nsid w:val="5824163D"/>
    <w:multiLevelType w:val="multilevel"/>
    <w:tmpl w:val="1C9ACAB2"/>
    <w:name w:val="WW8Num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6" w15:restartNumberingAfterBreak="0">
    <w:nsid w:val="5E8A29AB"/>
    <w:multiLevelType w:val="hybridMultilevel"/>
    <w:tmpl w:val="5C826A2A"/>
    <w:name w:val="WW8Num122"/>
    <w:lvl w:ilvl="0" w:tplc="6294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A87E3F"/>
    <w:multiLevelType w:val="multilevel"/>
    <w:tmpl w:val="7DEADC92"/>
    <w:name w:val="WW8Num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66F802FC"/>
    <w:multiLevelType w:val="multilevel"/>
    <w:tmpl w:val="71068E7C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6DAE0755"/>
    <w:multiLevelType w:val="hybridMultilevel"/>
    <w:tmpl w:val="CE5A10C0"/>
    <w:name w:val="WW8Num6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E664B1"/>
    <w:multiLevelType w:val="hybridMultilevel"/>
    <w:tmpl w:val="301ABBA2"/>
    <w:name w:val="WW8Num1222"/>
    <w:lvl w:ilvl="0" w:tplc="D288391E">
      <w:start w:val="1"/>
      <w:numFmt w:val="lowerLetter"/>
      <w:lvlText w:val="%1)"/>
      <w:lvlJc w:val="center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468520622">
    <w:abstractNumId w:val="0"/>
  </w:num>
  <w:num w:numId="2" w16cid:durableId="98914171">
    <w:abstractNumId w:val="87"/>
  </w:num>
  <w:num w:numId="3" w16cid:durableId="1620337111">
    <w:abstractNumId w:val="91"/>
  </w:num>
  <w:num w:numId="4" w16cid:durableId="273246519">
    <w:abstractNumId w:val="10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A4"/>
    <w:rsid w:val="00000101"/>
    <w:rsid w:val="0000062B"/>
    <w:rsid w:val="00000664"/>
    <w:rsid w:val="00001005"/>
    <w:rsid w:val="000011EF"/>
    <w:rsid w:val="000019AA"/>
    <w:rsid w:val="00002100"/>
    <w:rsid w:val="000023BE"/>
    <w:rsid w:val="00002DBD"/>
    <w:rsid w:val="00002E52"/>
    <w:rsid w:val="0000388A"/>
    <w:rsid w:val="00003991"/>
    <w:rsid w:val="00003ADA"/>
    <w:rsid w:val="00003CEE"/>
    <w:rsid w:val="00005026"/>
    <w:rsid w:val="00005301"/>
    <w:rsid w:val="0000556F"/>
    <w:rsid w:val="0000734E"/>
    <w:rsid w:val="000078BF"/>
    <w:rsid w:val="00007C13"/>
    <w:rsid w:val="00010149"/>
    <w:rsid w:val="000108A4"/>
    <w:rsid w:val="00011145"/>
    <w:rsid w:val="00012022"/>
    <w:rsid w:val="0001239D"/>
    <w:rsid w:val="00012618"/>
    <w:rsid w:val="00012785"/>
    <w:rsid w:val="0001333C"/>
    <w:rsid w:val="00013604"/>
    <w:rsid w:val="000136DD"/>
    <w:rsid w:val="00014924"/>
    <w:rsid w:val="000149C7"/>
    <w:rsid w:val="00014EBD"/>
    <w:rsid w:val="000152D8"/>
    <w:rsid w:val="00015758"/>
    <w:rsid w:val="00015C96"/>
    <w:rsid w:val="000167F2"/>
    <w:rsid w:val="00016FA9"/>
    <w:rsid w:val="00017293"/>
    <w:rsid w:val="00021312"/>
    <w:rsid w:val="00021546"/>
    <w:rsid w:val="00021DF1"/>
    <w:rsid w:val="00022516"/>
    <w:rsid w:val="00023922"/>
    <w:rsid w:val="000239A6"/>
    <w:rsid w:val="0002436F"/>
    <w:rsid w:val="000249B8"/>
    <w:rsid w:val="00024D1C"/>
    <w:rsid w:val="00025EC0"/>
    <w:rsid w:val="0002600D"/>
    <w:rsid w:val="00026681"/>
    <w:rsid w:val="00026684"/>
    <w:rsid w:val="00026D69"/>
    <w:rsid w:val="00027406"/>
    <w:rsid w:val="00027A03"/>
    <w:rsid w:val="00027C2E"/>
    <w:rsid w:val="0003095B"/>
    <w:rsid w:val="00030D10"/>
    <w:rsid w:val="00031B14"/>
    <w:rsid w:val="00032125"/>
    <w:rsid w:val="00033125"/>
    <w:rsid w:val="0003360C"/>
    <w:rsid w:val="00034072"/>
    <w:rsid w:val="0003417D"/>
    <w:rsid w:val="0003423D"/>
    <w:rsid w:val="0003469C"/>
    <w:rsid w:val="00034A94"/>
    <w:rsid w:val="00034EA1"/>
    <w:rsid w:val="00035098"/>
    <w:rsid w:val="00035949"/>
    <w:rsid w:val="00035A08"/>
    <w:rsid w:val="00036084"/>
    <w:rsid w:val="00036679"/>
    <w:rsid w:val="0003696E"/>
    <w:rsid w:val="00036A73"/>
    <w:rsid w:val="000373E0"/>
    <w:rsid w:val="0003742F"/>
    <w:rsid w:val="0003758C"/>
    <w:rsid w:val="00037CF7"/>
    <w:rsid w:val="000404E9"/>
    <w:rsid w:val="00041842"/>
    <w:rsid w:val="00041DE9"/>
    <w:rsid w:val="000420A7"/>
    <w:rsid w:val="000421A4"/>
    <w:rsid w:val="00043725"/>
    <w:rsid w:val="00043BB4"/>
    <w:rsid w:val="00044286"/>
    <w:rsid w:val="00044380"/>
    <w:rsid w:val="00044804"/>
    <w:rsid w:val="00045D5D"/>
    <w:rsid w:val="000468AC"/>
    <w:rsid w:val="00046A60"/>
    <w:rsid w:val="00047B10"/>
    <w:rsid w:val="0005066E"/>
    <w:rsid w:val="00050970"/>
    <w:rsid w:val="00050C66"/>
    <w:rsid w:val="000511DB"/>
    <w:rsid w:val="00051D1B"/>
    <w:rsid w:val="000520B6"/>
    <w:rsid w:val="000525D0"/>
    <w:rsid w:val="00052A14"/>
    <w:rsid w:val="000538ED"/>
    <w:rsid w:val="00053B2C"/>
    <w:rsid w:val="00054261"/>
    <w:rsid w:val="00054B90"/>
    <w:rsid w:val="00055146"/>
    <w:rsid w:val="00055325"/>
    <w:rsid w:val="00056BEF"/>
    <w:rsid w:val="00057040"/>
    <w:rsid w:val="00057915"/>
    <w:rsid w:val="00057B88"/>
    <w:rsid w:val="00060B83"/>
    <w:rsid w:val="0006135C"/>
    <w:rsid w:val="0006157C"/>
    <w:rsid w:val="00061881"/>
    <w:rsid w:val="00062516"/>
    <w:rsid w:val="00062F00"/>
    <w:rsid w:val="000631F5"/>
    <w:rsid w:val="00063223"/>
    <w:rsid w:val="00063394"/>
    <w:rsid w:val="00063987"/>
    <w:rsid w:val="00063D73"/>
    <w:rsid w:val="00064254"/>
    <w:rsid w:val="000643C3"/>
    <w:rsid w:val="000649D4"/>
    <w:rsid w:val="00064CBB"/>
    <w:rsid w:val="0006583C"/>
    <w:rsid w:val="00065DA7"/>
    <w:rsid w:val="00066528"/>
    <w:rsid w:val="00066DD9"/>
    <w:rsid w:val="00066FEB"/>
    <w:rsid w:val="000673E8"/>
    <w:rsid w:val="00070356"/>
    <w:rsid w:val="000706FF"/>
    <w:rsid w:val="00071259"/>
    <w:rsid w:val="00071645"/>
    <w:rsid w:val="00071F3B"/>
    <w:rsid w:val="000721CF"/>
    <w:rsid w:val="00072787"/>
    <w:rsid w:val="000732ED"/>
    <w:rsid w:val="00073523"/>
    <w:rsid w:val="00073833"/>
    <w:rsid w:val="00073E6F"/>
    <w:rsid w:val="000748ED"/>
    <w:rsid w:val="00074B8C"/>
    <w:rsid w:val="00075A72"/>
    <w:rsid w:val="00076568"/>
    <w:rsid w:val="000765E7"/>
    <w:rsid w:val="00076C6B"/>
    <w:rsid w:val="00077AAA"/>
    <w:rsid w:val="00080261"/>
    <w:rsid w:val="0008040A"/>
    <w:rsid w:val="00080B23"/>
    <w:rsid w:val="000816B9"/>
    <w:rsid w:val="000818D1"/>
    <w:rsid w:val="00081ECE"/>
    <w:rsid w:val="0008246D"/>
    <w:rsid w:val="00082E44"/>
    <w:rsid w:val="000836A5"/>
    <w:rsid w:val="00083B9F"/>
    <w:rsid w:val="00083C0F"/>
    <w:rsid w:val="00083D90"/>
    <w:rsid w:val="00083DA0"/>
    <w:rsid w:val="00083FCB"/>
    <w:rsid w:val="00084002"/>
    <w:rsid w:val="00084843"/>
    <w:rsid w:val="000849F5"/>
    <w:rsid w:val="00084A11"/>
    <w:rsid w:val="00085147"/>
    <w:rsid w:val="00085A33"/>
    <w:rsid w:val="00086674"/>
    <w:rsid w:val="00086B94"/>
    <w:rsid w:val="00086C47"/>
    <w:rsid w:val="00086FD7"/>
    <w:rsid w:val="000871DB"/>
    <w:rsid w:val="000873F0"/>
    <w:rsid w:val="000876E9"/>
    <w:rsid w:val="00087C41"/>
    <w:rsid w:val="00090736"/>
    <w:rsid w:val="00090C2F"/>
    <w:rsid w:val="0009111E"/>
    <w:rsid w:val="00091278"/>
    <w:rsid w:val="00091AC2"/>
    <w:rsid w:val="000920A6"/>
    <w:rsid w:val="00092304"/>
    <w:rsid w:val="0009239A"/>
    <w:rsid w:val="00092791"/>
    <w:rsid w:val="00092BD7"/>
    <w:rsid w:val="00093BEA"/>
    <w:rsid w:val="00094800"/>
    <w:rsid w:val="000948CE"/>
    <w:rsid w:val="000948F1"/>
    <w:rsid w:val="00094E8A"/>
    <w:rsid w:val="000958C5"/>
    <w:rsid w:val="00095A96"/>
    <w:rsid w:val="00095F5E"/>
    <w:rsid w:val="000964EB"/>
    <w:rsid w:val="00096690"/>
    <w:rsid w:val="00096C87"/>
    <w:rsid w:val="00097F90"/>
    <w:rsid w:val="000A0378"/>
    <w:rsid w:val="000A0559"/>
    <w:rsid w:val="000A0F89"/>
    <w:rsid w:val="000A12B1"/>
    <w:rsid w:val="000A12E7"/>
    <w:rsid w:val="000A1FE9"/>
    <w:rsid w:val="000A22C1"/>
    <w:rsid w:val="000A40C3"/>
    <w:rsid w:val="000A4E90"/>
    <w:rsid w:val="000A5881"/>
    <w:rsid w:val="000A607F"/>
    <w:rsid w:val="000A78D7"/>
    <w:rsid w:val="000A7942"/>
    <w:rsid w:val="000A7A20"/>
    <w:rsid w:val="000A7A8B"/>
    <w:rsid w:val="000B029B"/>
    <w:rsid w:val="000B0C01"/>
    <w:rsid w:val="000B0D4B"/>
    <w:rsid w:val="000B18FB"/>
    <w:rsid w:val="000B1DCF"/>
    <w:rsid w:val="000B1E6C"/>
    <w:rsid w:val="000B208D"/>
    <w:rsid w:val="000B22AD"/>
    <w:rsid w:val="000B2621"/>
    <w:rsid w:val="000B2E79"/>
    <w:rsid w:val="000B3AD0"/>
    <w:rsid w:val="000B40A4"/>
    <w:rsid w:val="000B5BB0"/>
    <w:rsid w:val="000B691F"/>
    <w:rsid w:val="000B715F"/>
    <w:rsid w:val="000B74DF"/>
    <w:rsid w:val="000B77AD"/>
    <w:rsid w:val="000B78E0"/>
    <w:rsid w:val="000B7AFD"/>
    <w:rsid w:val="000B7D75"/>
    <w:rsid w:val="000B7F53"/>
    <w:rsid w:val="000C1AB9"/>
    <w:rsid w:val="000C1B3E"/>
    <w:rsid w:val="000C4451"/>
    <w:rsid w:val="000C4CEC"/>
    <w:rsid w:val="000C5244"/>
    <w:rsid w:val="000C54D3"/>
    <w:rsid w:val="000C65E5"/>
    <w:rsid w:val="000C670E"/>
    <w:rsid w:val="000C6A87"/>
    <w:rsid w:val="000C794B"/>
    <w:rsid w:val="000C7B6E"/>
    <w:rsid w:val="000C7E96"/>
    <w:rsid w:val="000D07E8"/>
    <w:rsid w:val="000D0914"/>
    <w:rsid w:val="000D0A32"/>
    <w:rsid w:val="000D0F1A"/>
    <w:rsid w:val="000D12F5"/>
    <w:rsid w:val="000D2573"/>
    <w:rsid w:val="000D2B0F"/>
    <w:rsid w:val="000D2D8D"/>
    <w:rsid w:val="000D3433"/>
    <w:rsid w:val="000D43F8"/>
    <w:rsid w:val="000D4E77"/>
    <w:rsid w:val="000D52DA"/>
    <w:rsid w:val="000D61E7"/>
    <w:rsid w:val="000D693F"/>
    <w:rsid w:val="000D69B6"/>
    <w:rsid w:val="000D799C"/>
    <w:rsid w:val="000E050A"/>
    <w:rsid w:val="000E0816"/>
    <w:rsid w:val="000E09CF"/>
    <w:rsid w:val="000E1265"/>
    <w:rsid w:val="000E129F"/>
    <w:rsid w:val="000E137A"/>
    <w:rsid w:val="000E1A11"/>
    <w:rsid w:val="000E1F1C"/>
    <w:rsid w:val="000E2006"/>
    <w:rsid w:val="000E2B80"/>
    <w:rsid w:val="000E2FA1"/>
    <w:rsid w:val="000E3564"/>
    <w:rsid w:val="000E3D78"/>
    <w:rsid w:val="000E40D3"/>
    <w:rsid w:val="000E454F"/>
    <w:rsid w:val="000E56D1"/>
    <w:rsid w:val="000E58E0"/>
    <w:rsid w:val="000E5F58"/>
    <w:rsid w:val="000E78BD"/>
    <w:rsid w:val="000E7FCA"/>
    <w:rsid w:val="000F03A7"/>
    <w:rsid w:val="000F128F"/>
    <w:rsid w:val="000F1437"/>
    <w:rsid w:val="000F15CA"/>
    <w:rsid w:val="000F18C2"/>
    <w:rsid w:val="000F1E8C"/>
    <w:rsid w:val="000F2893"/>
    <w:rsid w:val="000F2A21"/>
    <w:rsid w:val="000F3711"/>
    <w:rsid w:val="000F3975"/>
    <w:rsid w:val="000F3B3E"/>
    <w:rsid w:val="000F43F0"/>
    <w:rsid w:val="000F4A49"/>
    <w:rsid w:val="000F6B3D"/>
    <w:rsid w:val="000F728C"/>
    <w:rsid w:val="000F7407"/>
    <w:rsid w:val="000F7478"/>
    <w:rsid w:val="000F7873"/>
    <w:rsid w:val="000F791F"/>
    <w:rsid w:val="00100262"/>
    <w:rsid w:val="0010085C"/>
    <w:rsid w:val="001016EA"/>
    <w:rsid w:val="001019C4"/>
    <w:rsid w:val="00101BB0"/>
    <w:rsid w:val="00101F21"/>
    <w:rsid w:val="00102545"/>
    <w:rsid w:val="0010273B"/>
    <w:rsid w:val="00102B3C"/>
    <w:rsid w:val="00103A47"/>
    <w:rsid w:val="00103F8E"/>
    <w:rsid w:val="001054D5"/>
    <w:rsid w:val="00105FBC"/>
    <w:rsid w:val="00106390"/>
    <w:rsid w:val="00106607"/>
    <w:rsid w:val="0010663C"/>
    <w:rsid w:val="00106885"/>
    <w:rsid w:val="00107458"/>
    <w:rsid w:val="001078A0"/>
    <w:rsid w:val="00110E16"/>
    <w:rsid w:val="00111B6B"/>
    <w:rsid w:val="00111C9C"/>
    <w:rsid w:val="001126E4"/>
    <w:rsid w:val="00112CE8"/>
    <w:rsid w:val="00112E39"/>
    <w:rsid w:val="0011304B"/>
    <w:rsid w:val="001132E2"/>
    <w:rsid w:val="00113371"/>
    <w:rsid w:val="00113B55"/>
    <w:rsid w:val="00113D98"/>
    <w:rsid w:val="0011400C"/>
    <w:rsid w:val="00114CE7"/>
    <w:rsid w:val="00115837"/>
    <w:rsid w:val="00115A24"/>
    <w:rsid w:val="00115E8D"/>
    <w:rsid w:val="00116361"/>
    <w:rsid w:val="00116678"/>
    <w:rsid w:val="0011790E"/>
    <w:rsid w:val="00117E2B"/>
    <w:rsid w:val="001202EA"/>
    <w:rsid w:val="0012036D"/>
    <w:rsid w:val="001204BF"/>
    <w:rsid w:val="00120B53"/>
    <w:rsid w:val="00120F2E"/>
    <w:rsid w:val="00120F83"/>
    <w:rsid w:val="0012104D"/>
    <w:rsid w:val="0012223B"/>
    <w:rsid w:val="001222B9"/>
    <w:rsid w:val="00123587"/>
    <w:rsid w:val="001238FF"/>
    <w:rsid w:val="00125137"/>
    <w:rsid w:val="00125473"/>
    <w:rsid w:val="0012549D"/>
    <w:rsid w:val="00125B22"/>
    <w:rsid w:val="001264D8"/>
    <w:rsid w:val="00126A15"/>
    <w:rsid w:val="00130733"/>
    <w:rsid w:val="00130D68"/>
    <w:rsid w:val="001311F1"/>
    <w:rsid w:val="00131430"/>
    <w:rsid w:val="00131784"/>
    <w:rsid w:val="00131F36"/>
    <w:rsid w:val="00132574"/>
    <w:rsid w:val="001328AF"/>
    <w:rsid w:val="00133150"/>
    <w:rsid w:val="001331A1"/>
    <w:rsid w:val="00133710"/>
    <w:rsid w:val="0013384D"/>
    <w:rsid w:val="001339A7"/>
    <w:rsid w:val="00133B23"/>
    <w:rsid w:val="00134381"/>
    <w:rsid w:val="00134C4E"/>
    <w:rsid w:val="001352F2"/>
    <w:rsid w:val="00135376"/>
    <w:rsid w:val="00136056"/>
    <w:rsid w:val="001367C9"/>
    <w:rsid w:val="001368EA"/>
    <w:rsid w:val="00137873"/>
    <w:rsid w:val="001406C0"/>
    <w:rsid w:val="001414D3"/>
    <w:rsid w:val="001437A6"/>
    <w:rsid w:val="0014449C"/>
    <w:rsid w:val="00144627"/>
    <w:rsid w:val="00144EF6"/>
    <w:rsid w:val="001458AC"/>
    <w:rsid w:val="0014624B"/>
    <w:rsid w:val="00146409"/>
    <w:rsid w:val="001477C3"/>
    <w:rsid w:val="001478A5"/>
    <w:rsid w:val="00147C03"/>
    <w:rsid w:val="00150937"/>
    <w:rsid w:val="0015107A"/>
    <w:rsid w:val="00152D7A"/>
    <w:rsid w:val="001537D1"/>
    <w:rsid w:val="001548F9"/>
    <w:rsid w:val="00154C60"/>
    <w:rsid w:val="0015574B"/>
    <w:rsid w:val="0015588A"/>
    <w:rsid w:val="001565D2"/>
    <w:rsid w:val="00157294"/>
    <w:rsid w:val="00157399"/>
    <w:rsid w:val="00157F96"/>
    <w:rsid w:val="00160D63"/>
    <w:rsid w:val="00160EC7"/>
    <w:rsid w:val="00160FA0"/>
    <w:rsid w:val="00162789"/>
    <w:rsid w:val="00162884"/>
    <w:rsid w:val="001637F0"/>
    <w:rsid w:val="00163B2F"/>
    <w:rsid w:val="00165002"/>
    <w:rsid w:val="00165331"/>
    <w:rsid w:val="001665EB"/>
    <w:rsid w:val="00166767"/>
    <w:rsid w:val="001678C9"/>
    <w:rsid w:val="00167E0C"/>
    <w:rsid w:val="00167E46"/>
    <w:rsid w:val="00167E93"/>
    <w:rsid w:val="00170678"/>
    <w:rsid w:val="001709A9"/>
    <w:rsid w:val="001714FD"/>
    <w:rsid w:val="00171B42"/>
    <w:rsid w:val="00171E65"/>
    <w:rsid w:val="00172771"/>
    <w:rsid w:val="00172BE8"/>
    <w:rsid w:val="00173CA8"/>
    <w:rsid w:val="00173EAC"/>
    <w:rsid w:val="00174F37"/>
    <w:rsid w:val="001760AC"/>
    <w:rsid w:val="00176658"/>
    <w:rsid w:val="00176998"/>
    <w:rsid w:val="00177506"/>
    <w:rsid w:val="00177ED0"/>
    <w:rsid w:val="0018090D"/>
    <w:rsid w:val="0018093E"/>
    <w:rsid w:val="00180C3E"/>
    <w:rsid w:val="00180F9C"/>
    <w:rsid w:val="0018125B"/>
    <w:rsid w:val="00181751"/>
    <w:rsid w:val="00181925"/>
    <w:rsid w:val="00183C28"/>
    <w:rsid w:val="00184455"/>
    <w:rsid w:val="001846D3"/>
    <w:rsid w:val="00184906"/>
    <w:rsid w:val="00185491"/>
    <w:rsid w:val="00186F11"/>
    <w:rsid w:val="0019112B"/>
    <w:rsid w:val="00191CB5"/>
    <w:rsid w:val="001936A0"/>
    <w:rsid w:val="001949CC"/>
    <w:rsid w:val="00194C07"/>
    <w:rsid w:val="00194E2B"/>
    <w:rsid w:val="001950A4"/>
    <w:rsid w:val="00196D1C"/>
    <w:rsid w:val="00197548"/>
    <w:rsid w:val="00197599"/>
    <w:rsid w:val="00197E39"/>
    <w:rsid w:val="001A0B62"/>
    <w:rsid w:val="001A166D"/>
    <w:rsid w:val="001A174E"/>
    <w:rsid w:val="001A1834"/>
    <w:rsid w:val="001A1ECD"/>
    <w:rsid w:val="001A3BA3"/>
    <w:rsid w:val="001A3ED3"/>
    <w:rsid w:val="001A417B"/>
    <w:rsid w:val="001A4466"/>
    <w:rsid w:val="001A5676"/>
    <w:rsid w:val="001A63D9"/>
    <w:rsid w:val="001A65A2"/>
    <w:rsid w:val="001A6C1B"/>
    <w:rsid w:val="001A7148"/>
    <w:rsid w:val="001A7850"/>
    <w:rsid w:val="001B0B86"/>
    <w:rsid w:val="001B172E"/>
    <w:rsid w:val="001B1C27"/>
    <w:rsid w:val="001B2B9D"/>
    <w:rsid w:val="001B3BF3"/>
    <w:rsid w:val="001B3CE3"/>
    <w:rsid w:val="001B44FA"/>
    <w:rsid w:val="001B46DD"/>
    <w:rsid w:val="001B5039"/>
    <w:rsid w:val="001B5AF7"/>
    <w:rsid w:val="001B5E7D"/>
    <w:rsid w:val="001B6A2F"/>
    <w:rsid w:val="001B6DCC"/>
    <w:rsid w:val="001B7F76"/>
    <w:rsid w:val="001C088C"/>
    <w:rsid w:val="001C0B4C"/>
    <w:rsid w:val="001C0C9F"/>
    <w:rsid w:val="001C15E8"/>
    <w:rsid w:val="001C2E8E"/>
    <w:rsid w:val="001C2F16"/>
    <w:rsid w:val="001C362B"/>
    <w:rsid w:val="001C36A6"/>
    <w:rsid w:val="001C36B9"/>
    <w:rsid w:val="001C392A"/>
    <w:rsid w:val="001C3CCD"/>
    <w:rsid w:val="001C47E8"/>
    <w:rsid w:val="001C4EBC"/>
    <w:rsid w:val="001C516A"/>
    <w:rsid w:val="001C51A6"/>
    <w:rsid w:val="001C5A5C"/>
    <w:rsid w:val="001C5CB3"/>
    <w:rsid w:val="001C6F54"/>
    <w:rsid w:val="001C7DB3"/>
    <w:rsid w:val="001D057C"/>
    <w:rsid w:val="001D0B82"/>
    <w:rsid w:val="001D129E"/>
    <w:rsid w:val="001D18D9"/>
    <w:rsid w:val="001D2052"/>
    <w:rsid w:val="001D26B9"/>
    <w:rsid w:val="001D3081"/>
    <w:rsid w:val="001D398D"/>
    <w:rsid w:val="001D408B"/>
    <w:rsid w:val="001D43C5"/>
    <w:rsid w:val="001D4C8D"/>
    <w:rsid w:val="001D4D2B"/>
    <w:rsid w:val="001D514F"/>
    <w:rsid w:val="001D5236"/>
    <w:rsid w:val="001D58CD"/>
    <w:rsid w:val="001D5E0E"/>
    <w:rsid w:val="001D5F85"/>
    <w:rsid w:val="001D60AF"/>
    <w:rsid w:val="001D62CF"/>
    <w:rsid w:val="001D6E14"/>
    <w:rsid w:val="001D7FD0"/>
    <w:rsid w:val="001E0488"/>
    <w:rsid w:val="001E16E7"/>
    <w:rsid w:val="001E1D10"/>
    <w:rsid w:val="001E2294"/>
    <w:rsid w:val="001E2438"/>
    <w:rsid w:val="001E33CE"/>
    <w:rsid w:val="001E3C58"/>
    <w:rsid w:val="001E455F"/>
    <w:rsid w:val="001E4802"/>
    <w:rsid w:val="001E4AB1"/>
    <w:rsid w:val="001E50F3"/>
    <w:rsid w:val="001E5B51"/>
    <w:rsid w:val="001E5B6B"/>
    <w:rsid w:val="001E6310"/>
    <w:rsid w:val="001E66FF"/>
    <w:rsid w:val="001E6956"/>
    <w:rsid w:val="001E7355"/>
    <w:rsid w:val="001E7CA3"/>
    <w:rsid w:val="001F0DC6"/>
    <w:rsid w:val="001F2D49"/>
    <w:rsid w:val="001F2DB8"/>
    <w:rsid w:val="001F3039"/>
    <w:rsid w:val="001F32A2"/>
    <w:rsid w:val="001F37C7"/>
    <w:rsid w:val="001F4055"/>
    <w:rsid w:val="001F45E5"/>
    <w:rsid w:val="001F4613"/>
    <w:rsid w:val="001F48FC"/>
    <w:rsid w:val="001F4F4A"/>
    <w:rsid w:val="001F55EC"/>
    <w:rsid w:val="001F61EB"/>
    <w:rsid w:val="001F795B"/>
    <w:rsid w:val="002001C0"/>
    <w:rsid w:val="00200AA5"/>
    <w:rsid w:val="00200B6F"/>
    <w:rsid w:val="00201E3F"/>
    <w:rsid w:val="002021D9"/>
    <w:rsid w:val="002028DD"/>
    <w:rsid w:val="00202CD8"/>
    <w:rsid w:val="00202E26"/>
    <w:rsid w:val="00203454"/>
    <w:rsid w:val="00203E72"/>
    <w:rsid w:val="002046E2"/>
    <w:rsid w:val="00204B45"/>
    <w:rsid w:val="00204BB4"/>
    <w:rsid w:val="002053E3"/>
    <w:rsid w:val="002055CE"/>
    <w:rsid w:val="00207463"/>
    <w:rsid w:val="002074A9"/>
    <w:rsid w:val="002074CB"/>
    <w:rsid w:val="002105C8"/>
    <w:rsid w:val="0021060E"/>
    <w:rsid w:val="0021103E"/>
    <w:rsid w:val="002113BA"/>
    <w:rsid w:val="00211DA4"/>
    <w:rsid w:val="0021210E"/>
    <w:rsid w:val="00212670"/>
    <w:rsid w:val="00214563"/>
    <w:rsid w:val="00214993"/>
    <w:rsid w:val="00214FF1"/>
    <w:rsid w:val="0021535E"/>
    <w:rsid w:val="0021563A"/>
    <w:rsid w:val="002156E0"/>
    <w:rsid w:val="00215EB9"/>
    <w:rsid w:val="00216652"/>
    <w:rsid w:val="00216794"/>
    <w:rsid w:val="00216F43"/>
    <w:rsid w:val="0021764C"/>
    <w:rsid w:val="002177A8"/>
    <w:rsid w:val="00217A57"/>
    <w:rsid w:val="00217E5A"/>
    <w:rsid w:val="002206BA"/>
    <w:rsid w:val="002208C8"/>
    <w:rsid w:val="00220E1B"/>
    <w:rsid w:val="00220F62"/>
    <w:rsid w:val="0022175E"/>
    <w:rsid w:val="0022229A"/>
    <w:rsid w:val="002229F0"/>
    <w:rsid w:val="00224A6A"/>
    <w:rsid w:val="00224E6A"/>
    <w:rsid w:val="0022548C"/>
    <w:rsid w:val="0022557D"/>
    <w:rsid w:val="0022565B"/>
    <w:rsid w:val="00225673"/>
    <w:rsid w:val="0022662B"/>
    <w:rsid w:val="002266D9"/>
    <w:rsid w:val="00226E79"/>
    <w:rsid w:val="00226F9F"/>
    <w:rsid w:val="0022716A"/>
    <w:rsid w:val="00227BE1"/>
    <w:rsid w:val="0023037A"/>
    <w:rsid w:val="00230595"/>
    <w:rsid w:val="00231655"/>
    <w:rsid w:val="00231946"/>
    <w:rsid w:val="0023265D"/>
    <w:rsid w:val="00232CA4"/>
    <w:rsid w:val="0023356C"/>
    <w:rsid w:val="0023397F"/>
    <w:rsid w:val="00233EF6"/>
    <w:rsid w:val="00234649"/>
    <w:rsid w:val="0023479E"/>
    <w:rsid w:val="0023495E"/>
    <w:rsid w:val="00234A8A"/>
    <w:rsid w:val="00234DDC"/>
    <w:rsid w:val="0023576A"/>
    <w:rsid w:val="0023579C"/>
    <w:rsid w:val="00236924"/>
    <w:rsid w:val="00236D55"/>
    <w:rsid w:val="00236FE0"/>
    <w:rsid w:val="00237334"/>
    <w:rsid w:val="00237B4C"/>
    <w:rsid w:val="00237C42"/>
    <w:rsid w:val="002402FF"/>
    <w:rsid w:val="0024098B"/>
    <w:rsid w:val="002412FE"/>
    <w:rsid w:val="00241302"/>
    <w:rsid w:val="00241D0E"/>
    <w:rsid w:val="002420CF"/>
    <w:rsid w:val="00242521"/>
    <w:rsid w:val="0024289C"/>
    <w:rsid w:val="00242BAD"/>
    <w:rsid w:val="00242E36"/>
    <w:rsid w:val="002443C0"/>
    <w:rsid w:val="002445B1"/>
    <w:rsid w:val="00244E3F"/>
    <w:rsid w:val="002450AC"/>
    <w:rsid w:val="00245549"/>
    <w:rsid w:val="00245AE4"/>
    <w:rsid w:val="0024668F"/>
    <w:rsid w:val="0024677F"/>
    <w:rsid w:val="0024678D"/>
    <w:rsid w:val="00246B2C"/>
    <w:rsid w:val="00246F82"/>
    <w:rsid w:val="00246FF5"/>
    <w:rsid w:val="00247B52"/>
    <w:rsid w:val="002500A0"/>
    <w:rsid w:val="00250567"/>
    <w:rsid w:val="00250913"/>
    <w:rsid w:val="00250B70"/>
    <w:rsid w:val="00250D5F"/>
    <w:rsid w:val="002510E5"/>
    <w:rsid w:val="00252287"/>
    <w:rsid w:val="00252D91"/>
    <w:rsid w:val="00253419"/>
    <w:rsid w:val="0025378E"/>
    <w:rsid w:val="00254233"/>
    <w:rsid w:val="00255A10"/>
    <w:rsid w:val="00255D37"/>
    <w:rsid w:val="00255D51"/>
    <w:rsid w:val="00255EE9"/>
    <w:rsid w:val="0025666B"/>
    <w:rsid w:val="00256F04"/>
    <w:rsid w:val="002571C4"/>
    <w:rsid w:val="002576AF"/>
    <w:rsid w:val="00257D68"/>
    <w:rsid w:val="00257EAB"/>
    <w:rsid w:val="00260DDC"/>
    <w:rsid w:val="00260F43"/>
    <w:rsid w:val="00261BB9"/>
    <w:rsid w:val="00261C1D"/>
    <w:rsid w:val="00261E1A"/>
    <w:rsid w:val="00261F54"/>
    <w:rsid w:val="00262072"/>
    <w:rsid w:val="002623EC"/>
    <w:rsid w:val="002628E6"/>
    <w:rsid w:val="00264442"/>
    <w:rsid w:val="002644D8"/>
    <w:rsid w:val="00264629"/>
    <w:rsid w:val="00264DD8"/>
    <w:rsid w:val="0026507C"/>
    <w:rsid w:val="0026525C"/>
    <w:rsid w:val="002655CD"/>
    <w:rsid w:val="00265DAF"/>
    <w:rsid w:val="00265E20"/>
    <w:rsid w:val="00266064"/>
    <w:rsid w:val="002660D6"/>
    <w:rsid w:val="0026737F"/>
    <w:rsid w:val="00267A79"/>
    <w:rsid w:val="00267EE5"/>
    <w:rsid w:val="00267F54"/>
    <w:rsid w:val="002700FE"/>
    <w:rsid w:val="00270ED7"/>
    <w:rsid w:val="00272250"/>
    <w:rsid w:val="00272301"/>
    <w:rsid w:val="00272EDC"/>
    <w:rsid w:val="0027313B"/>
    <w:rsid w:val="00273165"/>
    <w:rsid w:val="002731A8"/>
    <w:rsid w:val="002735F8"/>
    <w:rsid w:val="002749CF"/>
    <w:rsid w:val="0027500C"/>
    <w:rsid w:val="0027503B"/>
    <w:rsid w:val="00275366"/>
    <w:rsid w:val="00275460"/>
    <w:rsid w:val="00275746"/>
    <w:rsid w:val="0027616E"/>
    <w:rsid w:val="0027650B"/>
    <w:rsid w:val="00276626"/>
    <w:rsid w:val="00276C32"/>
    <w:rsid w:val="00276F43"/>
    <w:rsid w:val="0027725A"/>
    <w:rsid w:val="00277A96"/>
    <w:rsid w:val="00280B28"/>
    <w:rsid w:val="002810F0"/>
    <w:rsid w:val="00281374"/>
    <w:rsid w:val="00281529"/>
    <w:rsid w:val="00281B64"/>
    <w:rsid w:val="002822F4"/>
    <w:rsid w:val="00282D51"/>
    <w:rsid w:val="00282E65"/>
    <w:rsid w:val="00282E92"/>
    <w:rsid w:val="00282FB3"/>
    <w:rsid w:val="00283008"/>
    <w:rsid w:val="0028343B"/>
    <w:rsid w:val="0028376D"/>
    <w:rsid w:val="002838F4"/>
    <w:rsid w:val="00284C23"/>
    <w:rsid w:val="002851B4"/>
    <w:rsid w:val="00285E42"/>
    <w:rsid w:val="002860E9"/>
    <w:rsid w:val="0028645A"/>
    <w:rsid w:val="002867B6"/>
    <w:rsid w:val="00286A9B"/>
    <w:rsid w:val="00287949"/>
    <w:rsid w:val="00287BAD"/>
    <w:rsid w:val="00290C69"/>
    <w:rsid w:val="00290FF9"/>
    <w:rsid w:val="002910F0"/>
    <w:rsid w:val="002911A2"/>
    <w:rsid w:val="002914C3"/>
    <w:rsid w:val="002918C4"/>
    <w:rsid w:val="0029241F"/>
    <w:rsid w:val="00293188"/>
    <w:rsid w:val="002935D0"/>
    <w:rsid w:val="002939CC"/>
    <w:rsid w:val="002943BC"/>
    <w:rsid w:val="00294514"/>
    <w:rsid w:val="0029461F"/>
    <w:rsid w:val="0029505C"/>
    <w:rsid w:val="00295A93"/>
    <w:rsid w:val="00295F46"/>
    <w:rsid w:val="00296C28"/>
    <w:rsid w:val="00296CB5"/>
    <w:rsid w:val="00297688"/>
    <w:rsid w:val="0029768B"/>
    <w:rsid w:val="00297D8A"/>
    <w:rsid w:val="00297F43"/>
    <w:rsid w:val="002A052B"/>
    <w:rsid w:val="002A0915"/>
    <w:rsid w:val="002A13B3"/>
    <w:rsid w:val="002A2544"/>
    <w:rsid w:val="002A269E"/>
    <w:rsid w:val="002A2B7B"/>
    <w:rsid w:val="002A2E92"/>
    <w:rsid w:val="002A2F85"/>
    <w:rsid w:val="002A33D6"/>
    <w:rsid w:val="002A3F12"/>
    <w:rsid w:val="002A405C"/>
    <w:rsid w:val="002A4EC8"/>
    <w:rsid w:val="002A5CF2"/>
    <w:rsid w:val="002A5D15"/>
    <w:rsid w:val="002A5F13"/>
    <w:rsid w:val="002A5F23"/>
    <w:rsid w:val="002A5FDA"/>
    <w:rsid w:val="002A61E6"/>
    <w:rsid w:val="002A63AD"/>
    <w:rsid w:val="002A66C4"/>
    <w:rsid w:val="002A6A91"/>
    <w:rsid w:val="002A6AB8"/>
    <w:rsid w:val="002A730C"/>
    <w:rsid w:val="002A7470"/>
    <w:rsid w:val="002A7501"/>
    <w:rsid w:val="002B0435"/>
    <w:rsid w:val="002B0531"/>
    <w:rsid w:val="002B06A0"/>
    <w:rsid w:val="002B0BC1"/>
    <w:rsid w:val="002B0D5C"/>
    <w:rsid w:val="002B0E79"/>
    <w:rsid w:val="002B1044"/>
    <w:rsid w:val="002B1849"/>
    <w:rsid w:val="002B18C5"/>
    <w:rsid w:val="002B2057"/>
    <w:rsid w:val="002B2197"/>
    <w:rsid w:val="002B24EC"/>
    <w:rsid w:val="002B302A"/>
    <w:rsid w:val="002B3778"/>
    <w:rsid w:val="002B3AC6"/>
    <w:rsid w:val="002B3BBD"/>
    <w:rsid w:val="002B3D11"/>
    <w:rsid w:val="002B4999"/>
    <w:rsid w:val="002B51E4"/>
    <w:rsid w:val="002B58CF"/>
    <w:rsid w:val="002B5AAE"/>
    <w:rsid w:val="002B5DC0"/>
    <w:rsid w:val="002B6E0B"/>
    <w:rsid w:val="002B71AD"/>
    <w:rsid w:val="002B746C"/>
    <w:rsid w:val="002B7993"/>
    <w:rsid w:val="002B7DB5"/>
    <w:rsid w:val="002C02C1"/>
    <w:rsid w:val="002C063F"/>
    <w:rsid w:val="002C06BF"/>
    <w:rsid w:val="002C06C7"/>
    <w:rsid w:val="002C07DB"/>
    <w:rsid w:val="002C0D85"/>
    <w:rsid w:val="002C1428"/>
    <w:rsid w:val="002C1C07"/>
    <w:rsid w:val="002C260C"/>
    <w:rsid w:val="002C2F7E"/>
    <w:rsid w:val="002C328D"/>
    <w:rsid w:val="002C352F"/>
    <w:rsid w:val="002C3B52"/>
    <w:rsid w:val="002C4419"/>
    <w:rsid w:val="002C4F87"/>
    <w:rsid w:val="002C539D"/>
    <w:rsid w:val="002C5797"/>
    <w:rsid w:val="002C5820"/>
    <w:rsid w:val="002C5978"/>
    <w:rsid w:val="002C6249"/>
    <w:rsid w:val="002C62EB"/>
    <w:rsid w:val="002C6A8E"/>
    <w:rsid w:val="002C6CA5"/>
    <w:rsid w:val="002C6F87"/>
    <w:rsid w:val="002C7190"/>
    <w:rsid w:val="002C780C"/>
    <w:rsid w:val="002D03D4"/>
    <w:rsid w:val="002D061B"/>
    <w:rsid w:val="002D0732"/>
    <w:rsid w:val="002D0EA0"/>
    <w:rsid w:val="002D1410"/>
    <w:rsid w:val="002D14D8"/>
    <w:rsid w:val="002D2118"/>
    <w:rsid w:val="002D2EC1"/>
    <w:rsid w:val="002D31EF"/>
    <w:rsid w:val="002D389E"/>
    <w:rsid w:val="002D4548"/>
    <w:rsid w:val="002D4CB1"/>
    <w:rsid w:val="002D4D34"/>
    <w:rsid w:val="002D4D46"/>
    <w:rsid w:val="002D4ECC"/>
    <w:rsid w:val="002D5176"/>
    <w:rsid w:val="002D53A6"/>
    <w:rsid w:val="002D58F3"/>
    <w:rsid w:val="002D66FE"/>
    <w:rsid w:val="002D6861"/>
    <w:rsid w:val="002D750F"/>
    <w:rsid w:val="002D761D"/>
    <w:rsid w:val="002D7B0F"/>
    <w:rsid w:val="002E1397"/>
    <w:rsid w:val="002E193B"/>
    <w:rsid w:val="002E26D4"/>
    <w:rsid w:val="002E26F2"/>
    <w:rsid w:val="002E2B93"/>
    <w:rsid w:val="002E321F"/>
    <w:rsid w:val="002E3E44"/>
    <w:rsid w:val="002E4662"/>
    <w:rsid w:val="002E502A"/>
    <w:rsid w:val="002E55CB"/>
    <w:rsid w:val="002E57A0"/>
    <w:rsid w:val="002E5CF6"/>
    <w:rsid w:val="002E6969"/>
    <w:rsid w:val="002E699E"/>
    <w:rsid w:val="002E7609"/>
    <w:rsid w:val="002E7C32"/>
    <w:rsid w:val="002F1B75"/>
    <w:rsid w:val="002F2A83"/>
    <w:rsid w:val="002F2F44"/>
    <w:rsid w:val="002F2FBF"/>
    <w:rsid w:val="002F31FF"/>
    <w:rsid w:val="002F3B65"/>
    <w:rsid w:val="002F3D48"/>
    <w:rsid w:val="002F4110"/>
    <w:rsid w:val="002F4393"/>
    <w:rsid w:val="002F4CA1"/>
    <w:rsid w:val="002F5D09"/>
    <w:rsid w:val="002F624C"/>
    <w:rsid w:val="002F63CD"/>
    <w:rsid w:val="002F680D"/>
    <w:rsid w:val="002F6D28"/>
    <w:rsid w:val="002F78A1"/>
    <w:rsid w:val="002F78A8"/>
    <w:rsid w:val="002F79BD"/>
    <w:rsid w:val="002F7A6F"/>
    <w:rsid w:val="0030060B"/>
    <w:rsid w:val="00300929"/>
    <w:rsid w:val="003015D0"/>
    <w:rsid w:val="00301976"/>
    <w:rsid w:val="00301FE4"/>
    <w:rsid w:val="0030283A"/>
    <w:rsid w:val="00302EFF"/>
    <w:rsid w:val="00303839"/>
    <w:rsid w:val="00304731"/>
    <w:rsid w:val="00304732"/>
    <w:rsid w:val="00304FC8"/>
    <w:rsid w:val="0030664C"/>
    <w:rsid w:val="00306CD3"/>
    <w:rsid w:val="00310C02"/>
    <w:rsid w:val="00311B2E"/>
    <w:rsid w:val="0031262F"/>
    <w:rsid w:val="00312728"/>
    <w:rsid w:val="00312977"/>
    <w:rsid w:val="00312B72"/>
    <w:rsid w:val="00312F64"/>
    <w:rsid w:val="00313B2E"/>
    <w:rsid w:val="00313DC2"/>
    <w:rsid w:val="003140B1"/>
    <w:rsid w:val="00314A3D"/>
    <w:rsid w:val="00315134"/>
    <w:rsid w:val="003153D4"/>
    <w:rsid w:val="0031630D"/>
    <w:rsid w:val="003166F2"/>
    <w:rsid w:val="0031681B"/>
    <w:rsid w:val="003169FC"/>
    <w:rsid w:val="00317A2F"/>
    <w:rsid w:val="00317D27"/>
    <w:rsid w:val="00320355"/>
    <w:rsid w:val="00320AEB"/>
    <w:rsid w:val="003211D5"/>
    <w:rsid w:val="00321BE5"/>
    <w:rsid w:val="0032377E"/>
    <w:rsid w:val="00323F79"/>
    <w:rsid w:val="00324042"/>
    <w:rsid w:val="0032429D"/>
    <w:rsid w:val="00324599"/>
    <w:rsid w:val="00324965"/>
    <w:rsid w:val="00325300"/>
    <w:rsid w:val="00326232"/>
    <w:rsid w:val="003262D9"/>
    <w:rsid w:val="0032649B"/>
    <w:rsid w:val="00327272"/>
    <w:rsid w:val="00327526"/>
    <w:rsid w:val="0033010E"/>
    <w:rsid w:val="003301E0"/>
    <w:rsid w:val="00330683"/>
    <w:rsid w:val="00330CC0"/>
    <w:rsid w:val="003311F2"/>
    <w:rsid w:val="003315FE"/>
    <w:rsid w:val="00331937"/>
    <w:rsid w:val="00332346"/>
    <w:rsid w:val="003323B3"/>
    <w:rsid w:val="003323C2"/>
    <w:rsid w:val="0033268D"/>
    <w:rsid w:val="00332AA9"/>
    <w:rsid w:val="003338BF"/>
    <w:rsid w:val="00333E15"/>
    <w:rsid w:val="00333FCC"/>
    <w:rsid w:val="003342BC"/>
    <w:rsid w:val="00334600"/>
    <w:rsid w:val="00335475"/>
    <w:rsid w:val="003374E7"/>
    <w:rsid w:val="00340D63"/>
    <w:rsid w:val="00341026"/>
    <w:rsid w:val="00341369"/>
    <w:rsid w:val="00341C44"/>
    <w:rsid w:val="003435BB"/>
    <w:rsid w:val="00343637"/>
    <w:rsid w:val="003437CD"/>
    <w:rsid w:val="00343C33"/>
    <w:rsid w:val="003440EF"/>
    <w:rsid w:val="00344E71"/>
    <w:rsid w:val="003451F3"/>
    <w:rsid w:val="00345697"/>
    <w:rsid w:val="00345C27"/>
    <w:rsid w:val="00345D32"/>
    <w:rsid w:val="0034646F"/>
    <w:rsid w:val="00346A9C"/>
    <w:rsid w:val="00346C0D"/>
    <w:rsid w:val="00346F87"/>
    <w:rsid w:val="00347311"/>
    <w:rsid w:val="00347B98"/>
    <w:rsid w:val="00352011"/>
    <w:rsid w:val="003521D0"/>
    <w:rsid w:val="0035261B"/>
    <w:rsid w:val="0035397B"/>
    <w:rsid w:val="00354CBB"/>
    <w:rsid w:val="00355156"/>
    <w:rsid w:val="0035556A"/>
    <w:rsid w:val="003561B6"/>
    <w:rsid w:val="003573FC"/>
    <w:rsid w:val="0035783C"/>
    <w:rsid w:val="0036011C"/>
    <w:rsid w:val="0036060A"/>
    <w:rsid w:val="00360648"/>
    <w:rsid w:val="003612F7"/>
    <w:rsid w:val="00361905"/>
    <w:rsid w:val="00361A39"/>
    <w:rsid w:val="00362179"/>
    <w:rsid w:val="003627FD"/>
    <w:rsid w:val="00362933"/>
    <w:rsid w:val="00362CFD"/>
    <w:rsid w:val="00363245"/>
    <w:rsid w:val="00363A30"/>
    <w:rsid w:val="00363CC1"/>
    <w:rsid w:val="00363DB5"/>
    <w:rsid w:val="0036447D"/>
    <w:rsid w:val="00364A2D"/>
    <w:rsid w:val="00365234"/>
    <w:rsid w:val="00365B2E"/>
    <w:rsid w:val="003664DC"/>
    <w:rsid w:val="0036661F"/>
    <w:rsid w:val="00367B0F"/>
    <w:rsid w:val="00370B03"/>
    <w:rsid w:val="0037104E"/>
    <w:rsid w:val="0037157D"/>
    <w:rsid w:val="00371912"/>
    <w:rsid w:val="003725C3"/>
    <w:rsid w:val="0037260E"/>
    <w:rsid w:val="00372626"/>
    <w:rsid w:val="00373022"/>
    <w:rsid w:val="00373283"/>
    <w:rsid w:val="00373377"/>
    <w:rsid w:val="00373732"/>
    <w:rsid w:val="00373784"/>
    <w:rsid w:val="0037395C"/>
    <w:rsid w:val="003743DC"/>
    <w:rsid w:val="003744E1"/>
    <w:rsid w:val="00374570"/>
    <w:rsid w:val="00374EE8"/>
    <w:rsid w:val="0037520B"/>
    <w:rsid w:val="0037582F"/>
    <w:rsid w:val="00375941"/>
    <w:rsid w:val="00375EB5"/>
    <w:rsid w:val="00376937"/>
    <w:rsid w:val="00377646"/>
    <w:rsid w:val="00377D43"/>
    <w:rsid w:val="00380563"/>
    <w:rsid w:val="003805AD"/>
    <w:rsid w:val="0038069B"/>
    <w:rsid w:val="00380995"/>
    <w:rsid w:val="00381934"/>
    <w:rsid w:val="0038227D"/>
    <w:rsid w:val="00382A58"/>
    <w:rsid w:val="00383053"/>
    <w:rsid w:val="003836AE"/>
    <w:rsid w:val="003837F8"/>
    <w:rsid w:val="00383C9F"/>
    <w:rsid w:val="00384074"/>
    <w:rsid w:val="0038408D"/>
    <w:rsid w:val="00384805"/>
    <w:rsid w:val="00384919"/>
    <w:rsid w:val="00385212"/>
    <w:rsid w:val="00385611"/>
    <w:rsid w:val="00385E6D"/>
    <w:rsid w:val="003870B4"/>
    <w:rsid w:val="00387363"/>
    <w:rsid w:val="00387906"/>
    <w:rsid w:val="00390C0D"/>
    <w:rsid w:val="00390D6D"/>
    <w:rsid w:val="00390ED3"/>
    <w:rsid w:val="0039124B"/>
    <w:rsid w:val="0039175D"/>
    <w:rsid w:val="00391C41"/>
    <w:rsid w:val="00391C69"/>
    <w:rsid w:val="00391F8A"/>
    <w:rsid w:val="0039316A"/>
    <w:rsid w:val="00393E92"/>
    <w:rsid w:val="00393E9C"/>
    <w:rsid w:val="0039480A"/>
    <w:rsid w:val="00394C18"/>
    <w:rsid w:val="00394C6C"/>
    <w:rsid w:val="0039653E"/>
    <w:rsid w:val="00396F59"/>
    <w:rsid w:val="00396FFA"/>
    <w:rsid w:val="0039758C"/>
    <w:rsid w:val="0039790F"/>
    <w:rsid w:val="00397951"/>
    <w:rsid w:val="003979CB"/>
    <w:rsid w:val="00397B8B"/>
    <w:rsid w:val="00397DCF"/>
    <w:rsid w:val="003A075D"/>
    <w:rsid w:val="003A08CD"/>
    <w:rsid w:val="003A0EA5"/>
    <w:rsid w:val="003A1143"/>
    <w:rsid w:val="003A136B"/>
    <w:rsid w:val="003A168D"/>
    <w:rsid w:val="003A1DAF"/>
    <w:rsid w:val="003A23BB"/>
    <w:rsid w:val="003A284A"/>
    <w:rsid w:val="003A2A10"/>
    <w:rsid w:val="003A2F8D"/>
    <w:rsid w:val="003A38A6"/>
    <w:rsid w:val="003A3B59"/>
    <w:rsid w:val="003A3BB4"/>
    <w:rsid w:val="003A3FA6"/>
    <w:rsid w:val="003A40A6"/>
    <w:rsid w:val="003A42CA"/>
    <w:rsid w:val="003A531A"/>
    <w:rsid w:val="003A53F6"/>
    <w:rsid w:val="003A55DA"/>
    <w:rsid w:val="003A5922"/>
    <w:rsid w:val="003A595C"/>
    <w:rsid w:val="003A5A48"/>
    <w:rsid w:val="003A5E2A"/>
    <w:rsid w:val="003A62FB"/>
    <w:rsid w:val="003A646B"/>
    <w:rsid w:val="003A7ADC"/>
    <w:rsid w:val="003A7EA2"/>
    <w:rsid w:val="003B00E7"/>
    <w:rsid w:val="003B064F"/>
    <w:rsid w:val="003B0E0B"/>
    <w:rsid w:val="003B0F12"/>
    <w:rsid w:val="003B115B"/>
    <w:rsid w:val="003B1572"/>
    <w:rsid w:val="003B2BB8"/>
    <w:rsid w:val="003B375B"/>
    <w:rsid w:val="003B37FE"/>
    <w:rsid w:val="003B3974"/>
    <w:rsid w:val="003B3A59"/>
    <w:rsid w:val="003B3BB1"/>
    <w:rsid w:val="003B3E99"/>
    <w:rsid w:val="003B404D"/>
    <w:rsid w:val="003B486D"/>
    <w:rsid w:val="003B5030"/>
    <w:rsid w:val="003B54FE"/>
    <w:rsid w:val="003B57FA"/>
    <w:rsid w:val="003B614D"/>
    <w:rsid w:val="003B674C"/>
    <w:rsid w:val="003B6797"/>
    <w:rsid w:val="003B6F37"/>
    <w:rsid w:val="003B74CF"/>
    <w:rsid w:val="003B78BA"/>
    <w:rsid w:val="003C0472"/>
    <w:rsid w:val="003C0AE1"/>
    <w:rsid w:val="003C1138"/>
    <w:rsid w:val="003C1347"/>
    <w:rsid w:val="003C2ACC"/>
    <w:rsid w:val="003C30AB"/>
    <w:rsid w:val="003C31AB"/>
    <w:rsid w:val="003C3F95"/>
    <w:rsid w:val="003C40BE"/>
    <w:rsid w:val="003C4480"/>
    <w:rsid w:val="003C5BA7"/>
    <w:rsid w:val="003C5DD7"/>
    <w:rsid w:val="003C6014"/>
    <w:rsid w:val="003C6CF4"/>
    <w:rsid w:val="003C7106"/>
    <w:rsid w:val="003C727F"/>
    <w:rsid w:val="003C78B4"/>
    <w:rsid w:val="003C7D35"/>
    <w:rsid w:val="003C7D3D"/>
    <w:rsid w:val="003C7EC7"/>
    <w:rsid w:val="003D0185"/>
    <w:rsid w:val="003D0795"/>
    <w:rsid w:val="003D09C7"/>
    <w:rsid w:val="003D1B7B"/>
    <w:rsid w:val="003D1D65"/>
    <w:rsid w:val="003D1DFD"/>
    <w:rsid w:val="003D1E18"/>
    <w:rsid w:val="003D2180"/>
    <w:rsid w:val="003D236A"/>
    <w:rsid w:val="003D24D5"/>
    <w:rsid w:val="003D29EB"/>
    <w:rsid w:val="003D2C67"/>
    <w:rsid w:val="003D36D1"/>
    <w:rsid w:val="003D3771"/>
    <w:rsid w:val="003D3ADB"/>
    <w:rsid w:val="003D3DC3"/>
    <w:rsid w:val="003D40ED"/>
    <w:rsid w:val="003D4DE2"/>
    <w:rsid w:val="003D5CD7"/>
    <w:rsid w:val="003D5E74"/>
    <w:rsid w:val="003D5F2A"/>
    <w:rsid w:val="003D65E4"/>
    <w:rsid w:val="003D6FB7"/>
    <w:rsid w:val="003E002C"/>
    <w:rsid w:val="003E09B8"/>
    <w:rsid w:val="003E0A58"/>
    <w:rsid w:val="003E120E"/>
    <w:rsid w:val="003E19F0"/>
    <w:rsid w:val="003E1D3C"/>
    <w:rsid w:val="003E23A9"/>
    <w:rsid w:val="003E36E1"/>
    <w:rsid w:val="003E40C9"/>
    <w:rsid w:val="003E477A"/>
    <w:rsid w:val="003E4A5E"/>
    <w:rsid w:val="003E4E6C"/>
    <w:rsid w:val="003E587F"/>
    <w:rsid w:val="003E5DD8"/>
    <w:rsid w:val="003E5DFC"/>
    <w:rsid w:val="003E615B"/>
    <w:rsid w:val="003E6695"/>
    <w:rsid w:val="003E6C1D"/>
    <w:rsid w:val="003E7CEE"/>
    <w:rsid w:val="003F085B"/>
    <w:rsid w:val="003F0979"/>
    <w:rsid w:val="003F0E29"/>
    <w:rsid w:val="003F123E"/>
    <w:rsid w:val="003F147E"/>
    <w:rsid w:val="003F1658"/>
    <w:rsid w:val="003F1E24"/>
    <w:rsid w:val="003F2610"/>
    <w:rsid w:val="003F26ED"/>
    <w:rsid w:val="003F27CE"/>
    <w:rsid w:val="003F2959"/>
    <w:rsid w:val="003F2E5B"/>
    <w:rsid w:val="003F3292"/>
    <w:rsid w:val="003F389C"/>
    <w:rsid w:val="003F3C07"/>
    <w:rsid w:val="003F3D19"/>
    <w:rsid w:val="003F3D2B"/>
    <w:rsid w:val="003F41BF"/>
    <w:rsid w:val="003F4A20"/>
    <w:rsid w:val="003F4AE3"/>
    <w:rsid w:val="003F4B3C"/>
    <w:rsid w:val="003F568C"/>
    <w:rsid w:val="003F56D2"/>
    <w:rsid w:val="003F5F27"/>
    <w:rsid w:val="003F6604"/>
    <w:rsid w:val="003F77BA"/>
    <w:rsid w:val="003F791F"/>
    <w:rsid w:val="003F7AAC"/>
    <w:rsid w:val="003F7CC7"/>
    <w:rsid w:val="003F7EC0"/>
    <w:rsid w:val="00400082"/>
    <w:rsid w:val="00400172"/>
    <w:rsid w:val="00400286"/>
    <w:rsid w:val="0040114B"/>
    <w:rsid w:val="0040144E"/>
    <w:rsid w:val="0040169A"/>
    <w:rsid w:val="00401824"/>
    <w:rsid w:val="00401A8B"/>
    <w:rsid w:val="00401CF1"/>
    <w:rsid w:val="004032F7"/>
    <w:rsid w:val="00403B5B"/>
    <w:rsid w:val="00403FF2"/>
    <w:rsid w:val="004041EE"/>
    <w:rsid w:val="00404486"/>
    <w:rsid w:val="0040456C"/>
    <w:rsid w:val="004055E9"/>
    <w:rsid w:val="00405D1A"/>
    <w:rsid w:val="00405E2B"/>
    <w:rsid w:val="00406E9C"/>
    <w:rsid w:val="00406EA0"/>
    <w:rsid w:val="00407881"/>
    <w:rsid w:val="00407A41"/>
    <w:rsid w:val="00407FB9"/>
    <w:rsid w:val="0041027A"/>
    <w:rsid w:val="00410730"/>
    <w:rsid w:val="004107AD"/>
    <w:rsid w:val="00410A39"/>
    <w:rsid w:val="00410F28"/>
    <w:rsid w:val="00411711"/>
    <w:rsid w:val="00412452"/>
    <w:rsid w:val="004131C3"/>
    <w:rsid w:val="00414343"/>
    <w:rsid w:val="004148CA"/>
    <w:rsid w:val="00414A2F"/>
    <w:rsid w:val="00415209"/>
    <w:rsid w:val="00415379"/>
    <w:rsid w:val="00415496"/>
    <w:rsid w:val="0041574B"/>
    <w:rsid w:val="00415A0D"/>
    <w:rsid w:val="0041680B"/>
    <w:rsid w:val="00416C1A"/>
    <w:rsid w:val="00416C41"/>
    <w:rsid w:val="0041720B"/>
    <w:rsid w:val="004177C5"/>
    <w:rsid w:val="004178EF"/>
    <w:rsid w:val="00420067"/>
    <w:rsid w:val="00420469"/>
    <w:rsid w:val="00420C16"/>
    <w:rsid w:val="00420E83"/>
    <w:rsid w:val="00421AC4"/>
    <w:rsid w:val="004225C9"/>
    <w:rsid w:val="0042270E"/>
    <w:rsid w:val="004227C9"/>
    <w:rsid w:val="00422A27"/>
    <w:rsid w:val="004266C0"/>
    <w:rsid w:val="004268B1"/>
    <w:rsid w:val="00427590"/>
    <w:rsid w:val="0043009E"/>
    <w:rsid w:val="004308B2"/>
    <w:rsid w:val="00430974"/>
    <w:rsid w:val="00430B75"/>
    <w:rsid w:val="00431153"/>
    <w:rsid w:val="004315C6"/>
    <w:rsid w:val="004319DA"/>
    <w:rsid w:val="00431ABD"/>
    <w:rsid w:val="0043567B"/>
    <w:rsid w:val="00435863"/>
    <w:rsid w:val="004377CC"/>
    <w:rsid w:val="004379D9"/>
    <w:rsid w:val="00437C48"/>
    <w:rsid w:val="00440C06"/>
    <w:rsid w:val="00440D13"/>
    <w:rsid w:val="00441188"/>
    <w:rsid w:val="00441D2C"/>
    <w:rsid w:val="00441EB4"/>
    <w:rsid w:val="00442DAF"/>
    <w:rsid w:val="004431AE"/>
    <w:rsid w:val="00443B0A"/>
    <w:rsid w:val="004450DE"/>
    <w:rsid w:val="00445458"/>
    <w:rsid w:val="00445638"/>
    <w:rsid w:val="00445B0B"/>
    <w:rsid w:val="00445C88"/>
    <w:rsid w:val="004468EA"/>
    <w:rsid w:val="00446E61"/>
    <w:rsid w:val="00451A1B"/>
    <w:rsid w:val="00451A26"/>
    <w:rsid w:val="00451C1A"/>
    <w:rsid w:val="004524F4"/>
    <w:rsid w:val="00452663"/>
    <w:rsid w:val="00452C23"/>
    <w:rsid w:val="00452F9D"/>
    <w:rsid w:val="00453451"/>
    <w:rsid w:val="00454590"/>
    <w:rsid w:val="00454726"/>
    <w:rsid w:val="00454AFE"/>
    <w:rsid w:val="00454DC9"/>
    <w:rsid w:val="00454F81"/>
    <w:rsid w:val="004553EB"/>
    <w:rsid w:val="00455A15"/>
    <w:rsid w:val="00455DC9"/>
    <w:rsid w:val="00455F81"/>
    <w:rsid w:val="004561E7"/>
    <w:rsid w:val="0045674A"/>
    <w:rsid w:val="0045675E"/>
    <w:rsid w:val="00456817"/>
    <w:rsid w:val="0045709B"/>
    <w:rsid w:val="00457987"/>
    <w:rsid w:val="00457B9D"/>
    <w:rsid w:val="004601CC"/>
    <w:rsid w:val="004619B0"/>
    <w:rsid w:val="0046212C"/>
    <w:rsid w:val="00464824"/>
    <w:rsid w:val="0046482D"/>
    <w:rsid w:val="004648C8"/>
    <w:rsid w:val="00464946"/>
    <w:rsid w:val="00464EA4"/>
    <w:rsid w:val="00464FEE"/>
    <w:rsid w:val="00465339"/>
    <w:rsid w:val="0046570C"/>
    <w:rsid w:val="00465893"/>
    <w:rsid w:val="00466C66"/>
    <w:rsid w:val="00466DDC"/>
    <w:rsid w:val="0046745B"/>
    <w:rsid w:val="00467E0A"/>
    <w:rsid w:val="0047040F"/>
    <w:rsid w:val="004704C3"/>
    <w:rsid w:val="00470EE1"/>
    <w:rsid w:val="00471169"/>
    <w:rsid w:val="0047149A"/>
    <w:rsid w:val="00471768"/>
    <w:rsid w:val="004718F0"/>
    <w:rsid w:val="0047190D"/>
    <w:rsid w:val="00471BD8"/>
    <w:rsid w:val="00471E6B"/>
    <w:rsid w:val="00471FA8"/>
    <w:rsid w:val="004720E4"/>
    <w:rsid w:val="00472758"/>
    <w:rsid w:val="00472A70"/>
    <w:rsid w:val="00472BF8"/>
    <w:rsid w:val="0047396C"/>
    <w:rsid w:val="00473D8E"/>
    <w:rsid w:val="0047448E"/>
    <w:rsid w:val="00474979"/>
    <w:rsid w:val="0047652D"/>
    <w:rsid w:val="00476AFB"/>
    <w:rsid w:val="00476C11"/>
    <w:rsid w:val="00476E01"/>
    <w:rsid w:val="0048066C"/>
    <w:rsid w:val="00480A2D"/>
    <w:rsid w:val="004816CA"/>
    <w:rsid w:val="0048262E"/>
    <w:rsid w:val="00482F8B"/>
    <w:rsid w:val="004830AF"/>
    <w:rsid w:val="0048312C"/>
    <w:rsid w:val="00483808"/>
    <w:rsid w:val="00483CB5"/>
    <w:rsid w:val="00483E52"/>
    <w:rsid w:val="004840C3"/>
    <w:rsid w:val="00484240"/>
    <w:rsid w:val="00484291"/>
    <w:rsid w:val="00484406"/>
    <w:rsid w:val="004861F5"/>
    <w:rsid w:val="00487965"/>
    <w:rsid w:val="00487DDA"/>
    <w:rsid w:val="0049053B"/>
    <w:rsid w:val="0049173D"/>
    <w:rsid w:val="004923B9"/>
    <w:rsid w:val="00492E03"/>
    <w:rsid w:val="00493EC5"/>
    <w:rsid w:val="00494297"/>
    <w:rsid w:val="00494569"/>
    <w:rsid w:val="00494CA7"/>
    <w:rsid w:val="00496639"/>
    <w:rsid w:val="004967A9"/>
    <w:rsid w:val="004974C6"/>
    <w:rsid w:val="00497A95"/>
    <w:rsid w:val="004A018A"/>
    <w:rsid w:val="004A09BD"/>
    <w:rsid w:val="004A0A5E"/>
    <w:rsid w:val="004A0E24"/>
    <w:rsid w:val="004A0E7B"/>
    <w:rsid w:val="004A17F2"/>
    <w:rsid w:val="004A18C4"/>
    <w:rsid w:val="004A1956"/>
    <w:rsid w:val="004A2EF6"/>
    <w:rsid w:val="004A3077"/>
    <w:rsid w:val="004A333B"/>
    <w:rsid w:val="004A364B"/>
    <w:rsid w:val="004A3696"/>
    <w:rsid w:val="004A45CD"/>
    <w:rsid w:val="004A46CE"/>
    <w:rsid w:val="004A48DD"/>
    <w:rsid w:val="004A49A3"/>
    <w:rsid w:val="004A4AFC"/>
    <w:rsid w:val="004A50A4"/>
    <w:rsid w:val="004A51CC"/>
    <w:rsid w:val="004A63BE"/>
    <w:rsid w:val="004A648D"/>
    <w:rsid w:val="004A7CF2"/>
    <w:rsid w:val="004B003F"/>
    <w:rsid w:val="004B0262"/>
    <w:rsid w:val="004B226E"/>
    <w:rsid w:val="004B27D8"/>
    <w:rsid w:val="004B3718"/>
    <w:rsid w:val="004B3A75"/>
    <w:rsid w:val="004B46BC"/>
    <w:rsid w:val="004B471C"/>
    <w:rsid w:val="004B4924"/>
    <w:rsid w:val="004B5034"/>
    <w:rsid w:val="004B5136"/>
    <w:rsid w:val="004B5151"/>
    <w:rsid w:val="004B574D"/>
    <w:rsid w:val="004B693E"/>
    <w:rsid w:val="004B6A37"/>
    <w:rsid w:val="004C0689"/>
    <w:rsid w:val="004C083B"/>
    <w:rsid w:val="004C0A77"/>
    <w:rsid w:val="004C0BA6"/>
    <w:rsid w:val="004C0CCB"/>
    <w:rsid w:val="004C1BAB"/>
    <w:rsid w:val="004C28A8"/>
    <w:rsid w:val="004C2F92"/>
    <w:rsid w:val="004C3A19"/>
    <w:rsid w:val="004C4148"/>
    <w:rsid w:val="004C4BD2"/>
    <w:rsid w:val="004C52BF"/>
    <w:rsid w:val="004C5F69"/>
    <w:rsid w:val="004C5FE1"/>
    <w:rsid w:val="004C6E48"/>
    <w:rsid w:val="004C72BC"/>
    <w:rsid w:val="004C7DA2"/>
    <w:rsid w:val="004D040A"/>
    <w:rsid w:val="004D11F6"/>
    <w:rsid w:val="004D1AF9"/>
    <w:rsid w:val="004D1CE3"/>
    <w:rsid w:val="004D285E"/>
    <w:rsid w:val="004D28BE"/>
    <w:rsid w:val="004D2DDB"/>
    <w:rsid w:val="004D41DB"/>
    <w:rsid w:val="004D4FE0"/>
    <w:rsid w:val="004D50D4"/>
    <w:rsid w:val="004D550A"/>
    <w:rsid w:val="004D6928"/>
    <w:rsid w:val="004D6985"/>
    <w:rsid w:val="004D7F6F"/>
    <w:rsid w:val="004E0457"/>
    <w:rsid w:val="004E0AF5"/>
    <w:rsid w:val="004E1122"/>
    <w:rsid w:val="004E1443"/>
    <w:rsid w:val="004E16C4"/>
    <w:rsid w:val="004E18AD"/>
    <w:rsid w:val="004E1D41"/>
    <w:rsid w:val="004E2595"/>
    <w:rsid w:val="004E2778"/>
    <w:rsid w:val="004E36B5"/>
    <w:rsid w:val="004E3779"/>
    <w:rsid w:val="004E3E74"/>
    <w:rsid w:val="004E4410"/>
    <w:rsid w:val="004E44CD"/>
    <w:rsid w:val="004E45F8"/>
    <w:rsid w:val="004E4E62"/>
    <w:rsid w:val="004E551D"/>
    <w:rsid w:val="004E5EFE"/>
    <w:rsid w:val="004E5F3A"/>
    <w:rsid w:val="004E62E9"/>
    <w:rsid w:val="004E6475"/>
    <w:rsid w:val="004E72AB"/>
    <w:rsid w:val="004E797B"/>
    <w:rsid w:val="004E7E66"/>
    <w:rsid w:val="004F06D8"/>
    <w:rsid w:val="004F0E10"/>
    <w:rsid w:val="004F1087"/>
    <w:rsid w:val="004F17E4"/>
    <w:rsid w:val="004F39BA"/>
    <w:rsid w:val="004F40DB"/>
    <w:rsid w:val="004F4A73"/>
    <w:rsid w:val="004F4ED6"/>
    <w:rsid w:val="004F57DE"/>
    <w:rsid w:val="004F58BE"/>
    <w:rsid w:val="004F594F"/>
    <w:rsid w:val="004F5FA4"/>
    <w:rsid w:val="004F6271"/>
    <w:rsid w:val="004F68AA"/>
    <w:rsid w:val="004F7D0E"/>
    <w:rsid w:val="005000D4"/>
    <w:rsid w:val="005001B3"/>
    <w:rsid w:val="00500381"/>
    <w:rsid w:val="00500855"/>
    <w:rsid w:val="005013E5"/>
    <w:rsid w:val="0050174C"/>
    <w:rsid w:val="0050236C"/>
    <w:rsid w:val="00502FA7"/>
    <w:rsid w:val="00503755"/>
    <w:rsid w:val="00503DE3"/>
    <w:rsid w:val="00503E99"/>
    <w:rsid w:val="005042C8"/>
    <w:rsid w:val="005044F9"/>
    <w:rsid w:val="005047C5"/>
    <w:rsid w:val="005054BC"/>
    <w:rsid w:val="00505B35"/>
    <w:rsid w:val="00505C56"/>
    <w:rsid w:val="00505D59"/>
    <w:rsid w:val="00506B42"/>
    <w:rsid w:val="00506E63"/>
    <w:rsid w:val="0050741B"/>
    <w:rsid w:val="005076A8"/>
    <w:rsid w:val="00507CEA"/>
    <w:rsid w:val="00510D67"/>
    <w:rsid w:val="005113CE"/>
    <w:rsid w:val="005114C7"/>
    <w:rsid w:val="005115D5"/>
    <w:rsid w:val="00511D7F"/>
    <w:rsid w:val="00511E8A"/>
    <w:rsid w:val="00512FE2"/>
    <w:rsid w:val="0051351D"/>
    <w:rsid w:val="00513525"/>
    <w:rsid w:val="00513696"/>
    <w:rsid w:val="00514456"/>
    <w:rsid w:val="0051463C"/>
    <w:rsid w:val="0051521D"/>
    <w:rsid w:val="00515E30"/>
    <w:rsid w:val="00516002"/>
    <w:rsid w:val="00516537"/>
    <w:rsid w:val="00516DC2"/>
    <w:rsid w:val="00516EDC"/>
    <w:rsid w:val="00517302"/>
    <w:rsid w:val="005177EA"/>
    <w:rsid w:val="00520522"/>
    <w:rsid w:val="0052057F"/>
    <w:rsid w:val="005207F0"/>
    <w:rsid w:val="00520EB3"/>
    <w:rsid w:val="0052120B"/>
    <w:rsid w:val="00521854"/>
    <w:rsid w:val="00521B20"/>
    <w:rsid w:val="00521FDA"/>
    <w:rsid w:val="005225A5"/>
    <w:rsid w:val="005228AD"/>
    <w:rsid w:val="00522A1E"/>
    <w:rsid w:val="00522EF8"/>
    <w:rsid w:val="005234B7"/>
    <w:rsid w:val="0052363F"/>
    <w:rsid w:val="00523D42"/>
    <w:rsid w:val="005240C4"/>
    <w:rsid w:val="00524690"/>
    <w:rsid w:val="00525A3D"/>
    <w:rsid w:val="00525C9C"/>
    <w:rsid w:val="0052721B"/>
    <w:rsid w:val="005276FB"/>
    <w:rsid w:val="00527A57"/>
    <w:rsid w:val="00527C2F"/>
    <w:rsid w:val="005306E0"/>
    <w:rsid w:val="00530D2A"/>
    <w:rsid w:val="005317DF"/>
    <w:rsid w:val="00533CA0"/>
    <w:rsid w:val="005340DD"/>
    <w:rsid w:val="005361FD"/>
    <w:rsid w:val="00536A0D"/>
    <w:rsid w:val="00536D4B"/>
    <w:rsid w:val="00536EC8"/>
    <w:rsid w:val="00536FA4"/>
    <w:rsid w:val="00537510"/>
    <w:rsid w:val="0054010B"/>
    <w:rsid w:val="00541291"/>
    <w:rsid w:val="0054189D"/>
    <w:rsid w:val="00541CF9"/>
    <w:rsid w:val="00541E98"/>
    <w:rsid w:val="0054276B"/>
    <w:rsid w:val="005429B3"/>
    <w:rsid w:val="00542BA7"/>
    <w:rsid w:val="0054379F"/>
    <w:rsid w:val="00544F71"/>
    <w:rsid w:val="005452F3"/>
    <w:rsid w:val="00546A5E"/>
    <w:rsid w:val="00546FB8"/>
    <w:rsid w:val="005478DF"/>
    <w:rsid w:val="005502FB"/>
    <w:rsid w:val="00550994"/>
    <w:rsid w:val="00550AAC"/>
    <w:rsid w:val="00550CA1"/>
    <w:rsid w:val="005516B2"/>
    <w:rsid w:val="005517FD"/>
    <w:rsid w:val="00551804"/>
    <w:rsid w:val="00551CED"/>
    <w:rsid w:val="00551E27"/>
    <w:rsid w:val="005520F1"/>
    <w:rsid w:val="00552230"/>
    <w:rsid w:val="005523FF"/>
    <w:rsid w:val="00554C8B"/>
    <w:rsid w:val="00555C6D"/>
    <w:rsid w:val="0055679E"/>
    <w:rsid w:val="005567D6"/>
    <w:rsid w:val="00556822"/>
    <w:rsid w:val="00556877"/>
    <w:rsid w:val="00556BA6"/>
    <w:rsid w:val="00556DE1"/>
    <w:rsid w:val="005575AB"/>
    <w:rsid w:val="00557805"/>
    <w:rsid w:val="00557F10"/>
    <w:rsid w:val="00557F8C"/>
    <w:rsid w:val="005605DB"/>
    <w:rsid w:val="00560703"/>
    <w:rsid w:val="0056211C"/>
    <w:rsid w:val="00562B13"/>
    <w:rsid w:val="00562EF9"/>
    <w:rsid w:val="005635C0"/>
    <w:rsid w:val="00564E17"/>
    <w:rsid w:val="00566225"/>
    <w:rsid w:val="005669E5"/>
    <w:rsid w:val="00566D81"/>
    <w:rsid w:val="005674E2"/>
    <w:rsid w:val="00567609"/>
    <w:rsid w:val="00567B48"/>
    <w:rsid w:val="00567C29"/>
    <w:rsid w:val="00567CDF"/>
    <w:rsid w:val="005709AA"/>
    <w:rsid w:val="00570EE3"/>
    <w:rsid w:val="0057140C"/>
    <w:rsid w:val="00571C63"/>
    <w:rsid w:val="005721C0"/>
    <w:rsid w:val="00572796"/>
    <w:rsid w:val="00572D2C"/>
    <w:rsid w:val="00573A8B"/>
    <w:rsid w:val="00573A90"/>
    <w:rsid w:val="00573CC9"/>
    <w:rsid w:val="00574E48"/>
    <w:rsid w:val="00575280"/>
    <w:rsid w:val="005752AC"/>
    <w:rsid w:val="00575C53"/>
    <w:rsid w:val="00576E86"/>
    <w:rsid w:val="00577469"/>
    <w:rsid w:val="00577F5D"/>
    <w:rsid w:val="00580010"/>
    <w:rsid w:val="00580098"/>
    <w:rsid w:val="005803A4"/>
    <w:rsid w:val="00580407"/>
    <w:rsid w:val="005806DD"/>
    <w:rsid w:val="0058143E"/>
    <w:rsid w:val="005814F4"/>
    <w:rsid w:val="005815B3"/>
    <w:rsid w:val="00581898"/>
    <w:rsid w:val="00581F1C"/>
    <w:rsid w:val="005829AF"/>
    <w:rsid w:val="00582E7F"/>
    <w:rsid w:val="00582EDB"/>
    <w:rsid w:val="00583242"/>
    <w:rsid w:val="00584C15"/>
    <w:rsid w:val="0058652E"/>
    <w:rsid w:val="00586B9A"/>
    <w:rsid w:val="00587018"/>
    <w:rsid w:val="00587040"/>
    <w:rsid w:val="005873B0"/>
    <w:rsid w:val="00587944"/>
    <w:rsid w:val="00587C7F"/>
    <w:rsid w:val="00587CB3"/>
    <w:rsid w:val="00587F38"/>
    <w:rsid w:val="00590897"/>
    <w:rsid w:val="005911C0"/>
    <w:rsid w:val="005913F8"/>
    <w:rsid w:val="00591EC7"/>
    <w:rsid w:val="00592038"/>
    <w:rsid w:val="00592D93"/>
    <w:rsid w:val="005939BF"/>
    <w:rsid w:val="00594081"/>
    <w:rsid w:val="005947B4"/>
    <w:rsid w:val="00596587"/>
    <w:rsid w:val="00596A4B"/>
    <w:rsid w:val="00596DBD"/>
    <w:rsid w:val="00597530"/>
    <w:rsid w:val="005976E7"/>
    <w:rsid w:val="005977F0"/>
    <w:rsid w:val="00597A7A"/>
    <w:rsid w:val="005A0524"/>
    <w:rsid w:val="005A076C"/>
    <w:rsid w:val="005A0D6A"/>
    <w:rsid w:val="005A0E7B"/>
    <w:rsid w:val="005A0F24"/>
    <w:rsid w:val="005A0F5D"/>
    <w:rsid w:val="005A1E68"/>
    <w:rsid w:val="005A1E81"/>
    <w:rsid w:val="005A260C"/>
    <w:rsid w:val="005A2CB9"/>
    <w:rsid w:val="005A3200"/>
    <w:rsid w:val="005A3996"/>
    <w:rsid w:val="005A3A99"/>
    <w:rsid w:val="005A3B2A"/>
    <w:rsid w:val="005A3BCC"/>
    <w:rsid w:val="005A3EAB"/>
    <w:rsid w:val="005A3FC0"/>
    <w:rsid w:val="005A4742"/>
    <w:rsid w:val="005A4F41"/>
    <w:rsid w:val="005A5153"/>
    <w:rsid w:val="005A5BC9"/>
    <w:rsid w:val="005A5C8A"/>
    <w:rsid w:val="005A5E20"/>
    <w:rsid w:val="005A6405"/>
    <w:rsid w:val="005A6732"/>
    <w:rsid w:val="005A68D3"/>
    <w:rsid w:val="005A6AAF"/>
    <w:rsid w:val="005A6DCF"/>
    <w:rsid w:val="005A7184"/>
    <w:rsid w:val="005A7220"/>
    <w:rsid w:val="005A72F4"/>
    <w:rsid w:val="005A7983"/>
    <w:rsid w:val="005A7CA8"/>
    <w:rsid w:val="005B002C"/>
    <w:rsid w:val="005B0ACF"/>
    <w:rsid w:val="005B1DA2"/>
    <w:rsid w:val="005B40BC"/>
    <w:rsid w:val="005B4153"/>
    <w:rsid w:val="005B4E3A"/>
    <w:rsid w:val="005B50E2"/>
    <w:rsid w:val="005B51EB"/>
    <w:rsid w:val="005B5579"/>
    <w:rsid w:val="005B58D0"/>
    <w:rsid w:val="005B676C"/>
    <w:rsid w:val="005B7353"/>
    <w:rsid w:val="005C017E"/>
    <w:rsid w:val="005C04F5"/>
    <w:rsid w:val="005C079A"/>
    <w:rsid w:val="005C07F6"/>
    <w:rsid w:val="005C0BF8"/>
    <w:rsid w:val="005C0F0C"/>
    <w:rsid w:val="005C181E"/>
    <w:rsid w:val="005C1CBB"/>
    <w:rsid w:val="005C1D33"/>
    <w:rsid w:val="005C21ED"/>
    <w:rsid w:val="005C2325"/>
    <w:rsid w:val="005C2582"/>
    <w:rsid w:val="005C28C0"/>
    <w:rsid w:val="005C2AFB"/>
    <w:rsid w:val="005C2BED"/>
    <w:rsid w:val="005C2F9D"/>
    <w:rsid w:val="005C3A31"/>
    <w:rsid w:val="005C3E3A"/>
    <w:rsid w:val="005C45E2"/>
    <w:rsid w:val="005C4E74"/>
    <w:rsid w:val="005C4E75"/>
    <w:rsid w:val="005C4FF8"/>
    <w:rsid w:val="005C5229"/>
    <w:rsid w:val="005C5AD2"/>
    <w:rsid w:val="005C6244"/>
    <w:rsid w:val="005C67E2"/>
    <w:rsid w:val="005C6B45"/>
    <w:rsid w:val="005C79C7"/>
    <w:rsid w:val="005C7D7E"/>
    <w:rsid w:val="005C7E76"/>
    <w:rsid w:val="005D1957"/>
    <w:rsid w:val="005D1F14"/>
    <w:rsid w:val="005D1FF3"/>
    <w:rsid w:val="005D261C"/>
    <w:rsid w:val="005D30BA"/>
    <w:rsid w:val="005D38E6"/>
    <w:rsid w:val="005D39D0"/>
    <w:rsid w:val="005D41A9"/>
    <w:rsid w:val="005D45B3"/>
    <w:rsid w:val="005D46AC"/>
    <w:rsid w:val="005D5C92"/>
    <w:rsid w:val="005D6195"/>
    <w:rsid w:val="005D61FA"/>
    <w:rsid w:val="005D62A6"/>
    <w:rsid w:val="005D6E59"/>
    <w:rsid w:val="005D7442"/>
    <w:rsid w:val="005D7660"/>
    <w:rsid w:val="005D7A11"/>
    <w:rsid w:val="005D7A5C"/>
    <w:rsid w:val="005D7D86"/>
    <w:rsid w:val="005D7DDE"/>
    <w:rsid w:val="005E0CE0"/>
    <w:rsid w:val="005E1335"/>
    <w:rsid w:val="005E1545"/>
    <w:rsid w:val="005E2020"/>
    <w:rsid w:val="005E253D"/>
    <w:rsid w:val="005E263D"/>
    <w:rsid w:val="005E2B46"/>
    <w:rsid w:val="005E2D9B"/>
    <w:rsid w:val="005E33D5"/>
    <w:rsid w:val="005E3D3E"/>
    <w:rsid w:val="005E4156"/>
    <w:rsid w:val="005E5481"/>
    <w:rsid w:val="005E5776"/>
    <w:rsid w:val="005E5CF6"/>
    <w:rsid w:val="005E652B"/>
    <w:rsid w:val="005E73F4"/>
    <w:rsid w:val="005E7715"/>
    <w:rsid w:val="005E7E11"/>
    <w:rsid w:val="005F0E44"/>
    <w:rsid w:val="005F158B"/>
    <w:rsid w:val="005F17E3"/>
    <w:rsid w:val="005F2E7D"/>
    <w:rsid w:val="005F3158"/>
    <w:rsid w:val="005F3592"/>
    <w:rsid w:val="005F43D1"/>
    <w:rsid w:val="005F465A"/>
    <w:rsid w:val="005F4F13"/>
    <w:rsid w:val="005F50B0"/>
    <w:rsid w:val="005F50C4"/>
    <w:rsid w:val="005F5838"/>
    <w:rsid w:val="005F5864"/>
    <w:rsid w:val="005F66B5"/>
    <w:rsid w:val="005F6F19"/>
    <w:rsid w:val="005F761B"/>
    <w:rsid w:val="005F779E"/>
    <w:rsid w:val="0060064C"/>
    <w:rsid w:val="00600F78"/>
    <w:rsid w:val="006014F8"/>
    <w:rsid w:val="00601661"/>
    <w:rsid w:val="00601725"/>
    <w:rsid w:val="00602069"/>
    <w:rsid w:val="00602CF7"/>
    <w:rsid w:val="006039A7"/>
    <w:rsid w:val="006051E9"/>
    <w:rsid w:val="006054A7"/>
    <w:rsid w:val="00606128"/>
    <w:rsid w:val="00606750"/>
    <w:rsid w:val="006073EC"/>
    <w:rsid w:val="00607818"/>
    <w:rsid w:val="006101B9"/>
    <w:rsid w:val="006101EC"/>
    <w:rsid w:val="00610631"/>
    <w:rsid w:val="00610A49"/>
    <w:rsid w:val="00611788"/>
    <w:rsid w:val="00611964"/>
    <w:rsid w:val="00611FBB"/>
    <w:rsid w:val="00612208"/>
    <w:rsid w:val="00612A0C"/>
    <w:rsid w:val="00612BD3"/>
    <w:rsid w:val="0061309C"/>
    <w:rsid w:val="006134D5"/>
    <w:rsid w:val="006134E1"/>
    <w:rsid w:val="00614422"/>
    <w:rsid w:val="006144DD"/>
    <w:rsid w:val="00614AF5"/>
    <w:rsid w:val="00615414"/>
    <w:rsid w:val="006157C3"/>
    <w:rsid w:val="00615EC2"/>
    <w:rsid w:val="00616B3F"/>
    <w:rsid w:val="006173A1"/>
    <w:rsid w:val="00617EAB"/>
    <w:rsid w:val="00620F2B"/>
    <w:rsid w:val="006213CB"/>
    <w:rsid w:val="00621633"/>
    <w:rsid w:val="00621E34"/>
    <w:rsid w:val="00622B29"/>
    <w:rsid w:val="00623638"/>
    <w:rsid w:val="00623E9B"/>
    <w:rsid w:val="00624B74"/>
    <w:rsid w:val="006253B3"/>
    <w:rsid w:val="006254A7"/>
    <w:rsid w:val="0062572A"/>
    <w:rsid w:val="00625E98"/>
    <w:rsid w:val="00626162"/>
    <w:rsid w:val="00626E16"/>
    <w:rsid w:val="006270FC"/>
    <w:rsid w:val="006276D4"/>
    <w:rsid w:val="006279A1"/>
    <w:rsid w:val="00627A94"/>
    <w:rsid w:val="00627FAB"/>
    <w:rsid w:val="00630273"/>
    <w:rsid w:val="0063060F"/>
    <w:rsid w:val="00630905"/>
    <w:rsid w:val="0063096B"/>
    <w:rsid w:val="00630C0C"/>
    <w:rsid w:val="006313D6"/>
    <w:rsid w:val="0063201F"/>
    <w:rsid w:val="0063255F"/>
    <w:rsid w:val="0063287F"/>
    <w:rsid w:val="00632A1C"/>
    <w:rsid w:val="00633024"/>
    <w:rsid w:val="00633603"/>
    <w:rsid w:val="00633665"/>
    <w:rsid w:val="00633E65"/>
    <w:rsid w:val="0063493D"/>
    <w:rsid w:val="00634ACB"/>
    <w:rsid w:val="00634FD0"/>
    <w:rsid w:val="00635611"/>
    <w:rsid w:val="0063608B"/>
    <w:rsid w:val="006363DF"/>
    <w:rsid w:val="006363E7"/>
    <w:rsid w:val="00636507"/>
    <w:rsid w:val="006365E0"/>
    <w:rsid w:val="006368E0"/>
    <w:rsid w:val="0063772D"/>
    <w:rsid w:val="0064074A"/>
    <w:rsid w:val="00640A64"/>
    <w:rsid w:val="00640E20"/>
    <w:rsid w:val="006419B2"/>
    <w:rsid w:val="00641A5C"/>
    <w:rsid w:val="00641DEA"/>
    <w:rsid w:val="00642C93"/>
    <w:rsid w:val="006431E3"/>
    <w:rsid w:val="00643238"/>
    <w:rsid w:val="00643676"/>
    <w:rsid w:val="0064442A"/>
    <w:rsid w:val="006454B4"/>
    <w:rsid w:val="00645619"/>
    <w:rsid w:val="00646C8B"/>
    <w:rsid w:val="006470F2"/>
    <w:rsid w:val="00647D57"/>
    <w:rsid w:val="00647E4D"/>
    <w:rsid w:val="0065037C"/>
    <w:rsid w:val="006516AE"/>
    <w:rsid w:val="006521C4"/>
    <w:rsid w:val="006524C0"/>
    <w:rsid w:val="0065264C"/>
    <w:rsid w:val="00652875"/>
    <w:rsid w:val="00652E39"/>
    <w:rsid w:val="00654261"/>
    <w:rsid w:val="006542AD"/>
    <w:rsid w:val="0065437A"/>
    <w:rsid w:val="00654626"/>
    <w:rsid w:val="00654874"/>
    <w:rsid w:val="006552FD"/>
    <w:rsid w:val="00655498"/>
    <w:rsid w:val="00655AC6"/>
    <w:rsid w:val="006562E5"/>
    <w:rsid w:val="00656E4F"/>
    <w:rsid w:val="00657423"/>
    <w:rsid w:val="0066031D"/>
    <w:rsid w:val="0066040E"/>
    <w:rsid w:val="00660853"/>
    <w:rsid w:val="0066091F"/>
    <w:rsid w:val="00660DA1"/>
    <w:rsid w:val="00660E15"/>
    <w:rsid w:val="006610A1"/>
    <w:rsid w:val="006615AB"/>
    <w:rsid w:val="00661AF1"/>
    <w:rsid w:val="00661C74"/>
    <w:rsid w:val="00662B83"/>
    <w:rsid w:val="006632F7"/>
    <w:rsid w:val="00663708"/>
    <w:rsid w:val="00663850"/>
    <w:rsid w:val="00663A32"/>
    <w:rsid w:val="00663BF5"/>
    <w:rsid w:val="006641BB"/>
    <w:rsid w:val="0066483A"/>
    <w:rsid w:val="00664E78"/>
    <w:rsid w:val="006665C9"/>
    <w:rsid w:val="00666F1A"/>
    <w:rsid w:val="00667041"/>
    <w:rsid w:val="0066792D"/>
    <w:rsid w:val="00667A83"/>
    <w:rsid w:val="00667FE1"/>
    <w:rsid w:val="006701DD"/>
    <w:rsid w:val="00670522"/>
    <w:rsid w:val="006707A8"/>
    <w:rsid w:val="0067099B"/>
    <w:rsid w:val="00670D32"/>
    <w:rsid w:val="00671599"/>
    <w:rsid w:val="0067163B"/>
    <w:rsid w:val="006724EF"/>
    <w:rsid w:val="00673255"/>
    <w:rsid w:val="00673D24"/>
    <w:rsid w:val="00674827"/>
    <w:rsid w:val="00674A05"/>
    <w:rsid w:val="00674A68"/>
    <w:rsid w:val="00674CD1"/>
    <w:rsid w:val="006751F0"/>
    <w:rsid w:val="00675537"/>
    <w:rsid w:val="00675843"/>
    <w:rsid w:val="006759E4"/>
    <w:rsid w:val="00675C52"/>
    <w:rsid w:val="00675F0D"/>
    <w:rsid w:val="006767A5"/>
    <w:rsid w:val="00676F60"/>
    <w:rsid w:val="00676FE7"/>
    <w:rsid w:val="006776B8"/>
    <w:rsid w:val="00677C91"/>
    <w:rsid w:val="0068000F"/>
    <w:rsid w:val="006805BA"/>
    <w:rsid w:val="00680F60"/>
    <w:rsid w:val="0068152F"/>
    <w:rsid w:val="006816FE"/>
    <w:rsid w:val="00681C71"/>
    <w:rsid w:val="00681ECF"/>
    <w:rsid w:val="00681EFE"/>
    <w:rsid w:val="006820C1"/>
    <w:rsid w:val="006824BF"/>
    <w:rsid w:val="00682688"/>
    <w:rsid w:val="00683BB3"/>
    <w:rsid w:val="00683CBD"/>
    <w:rsid w:val="006842E8"/>
    <w:rsid w:val="00685811"/>
    <w:rsid w:val="00685BED"/>
    <w:rsid w:val="00687490"/>
    <w:rsid w:val="00687655"/>
    <w:rsid w:val="0069025B"/>
    <w:rsid w:val="00691E12"/>
    <w:rsid w:val="00692233"/>
    <w:rsid w:val="00692B75"/>
    <w:rsid w:val="00692D56"/>
    <w:rsid w:val="00693209"/>
    <w:rsid w:val="006933E6"/>
    <w:rsid w:val="006938CF"/>
    <w:rsid w:val="006949BF"/>
    <w:rsid w:val="00694AA1"/>
    <w:rsid w:val="00694D10"/>
    <w:rsid w:val="00694D37"/>
    <w:rsid w:val="00695BF6"/>
    <w:rsid w:val="0069685F"/>
    <w:rsid w:val="00696B89"/>
    <w:rsid w:val="00696BC2"/>
    <w:rsid w:val="00697040"/>
    <w:rsid w:val="006972B6"/>
    <w:rsid w:val="00697535"/>
    <w:rsid w:val="006977D8"/>
    <w:rsid w:val="00697ADB"/>
    <w:rsid w:val="006A03E7"/>
    <w:rsid w:val="006A04D1"/>
    <w:rsid w:val="006A10BB"/>
    <w:rsid w:val="006A144A"/>
    <w:rsid w:val="006A1749"/>
    <w:rsid w:val="006A1809"/>
    <w:rsid w:val="006A18B5"/>
    <w:rsid w:val="006A19B8"/>
    <w:rsid w:val="006A1A2C"/>
    <w:rsid w:val="006A1E38"/>
    <w:rsid w:val="006A1E5E"/>
    <w:rsid w:val="006A22CC"/>
    <w:rsid w:val="006A26C9"/>
    <w:rsid w:val="006A29A4"/>
    <w:rsid w:val="006A2ADB"/>
    <w:rsid w:val="006A2C5D"/>
    <w:rsid w:val="006A4805"/>
    <w:rsid w:val="006A4CD2"/>
    <w:rsid w:val="006A5EB8"/>
    <w:rsid w:val="006A6111"/>
    <w:rsid w:val="006A6228"/>
    <w:rsid w:val="006A693E"/>
    <w:rsid w:val="006A7845"/>
    <w:rsid w:val="006A7A19"/>
    <w:rsid w:val="006A7E2D"/>
    <w:rsid w:val="006B05A3"/>
    <w:rsid w:val="006B0B3F"/>
    <w:rsid w:val="006B16FB"/>
    <w:rsid w:val="006B205B"/>
    <w:rsid w:val="006B21B2"/>
    <w:rsid w:val="006B2974"/>
    <w:rsid w:val="006B2E1A"/>
    <w:rsid w:val="006B2F6E"/>
    <w:rsid w:val="006B31C7"/>
    <w:rsid w:val="006B458F"/>
    <w:rsid w:val="006B553A"/>
    <w:rsid w:val="006B5A52"/>
    <w:rsid w:val="006B61A4"/>
    <w:rsid w:val="006B6257"/>
    <w:rsid w:val="006B6D2A"/>
    <w:rsid w:val="006C089D"/>
    <w:rsid w:val="006C0F3C"/>
    <w:rsid w:val="006C1623"/>
    <w:rsid w:val="006C1735"/>
    <w:rsid w:val="006C205E"/>
    <w:rsid w:val="006C391F"/>
    <w:rsid w:val="006C4579"/>
    <w:rsid w:val="006C4877"/>
    <w:rsid w:val="006C4910"/>
    <w:rsid w:val="006C5524"/>
    <w:rsid w:val="006C5C12"/>
    <w:rsid w:val="006C5F36"/>
    <w:rsid w:val="006C66F5"/>
    <w:rsid w:val="006C704F"/>
    <w:rsid w:val="006C7C6C"/>
    <w:rsid w:val="006D1589"/>
    <w:rsid w:val="006D1E2D"/>
    <w:rsid w:val="006D1E76"/>
    <w:rsid w:val="006D2C9A"/>
    <w:rsid w:val="006D30B1"/>
    <w:rsid w:val="006D3791"/>
    <w:rsid w:val="006D3B50"/>
    <w:rsid w:val="006D3B67"/>
    <w:rsid w:val="006D3BBF"/>
    <w:rsid w:val="006D3D2D"/>
    <w:rsid w:val="006D3D75"/>
    <w:rsid w:val="006D5EDD"/>
    <w:rsid w:val="006D60BE"/>
    <w:rsid w:val="006D61A2"/>
    <w:rsid w:val="006D79CC"/>
    <w:rsid w:val="006E05C2"/>
    <w:rsid w:val="006E07B4"/>
    <w:rsid w:val="006E09C0"/>
    <w:rsid w:val="006E1BAD"/>
    <w:rsid w:val="006E2031"/>
    <w:rsid w:val="006E2897"/>
    <w:rsid w:val="006E29C9"/>
    <w:rsid w:val="006E4599"/>
    <w:rsid w:val="006E47E1"/>
    <w:rsid w:val="006E4A61"/>
    <w:rsid w:val="006E529A"/>
    <w:rsid w:val="006E5D29"/>
    <w:rsid w:val="006E636C"/>
    <w:rsid w:val="006E67C7"/>
    <w:rsid w:val="006E7A69"/>
    <w:rsid w:val="006E7C83"/>
    <w:rsid w:val="006F03A0"/>
    <w:rsid w:val="006F1670"/>
    <w:rsid w:val="006F1D71"/>
    <w:rsid w:val="006F2448"/>
    <w:rsid w:val="006F249D"/>
    <w:rsid w:val="006F24A8"/>
    <w:rsid w:val="006F2741"/>
    <w:rsid w:val="006F4003"/>
    <w:rsid w:val="006F4D94"/>
    <w:rsid w:val="006F5676"/>
    <w:rsid w:val="006F6C4C"/>
    <w:rsid w:val="006F7173"/>
    <w:rsid w:val="007001B5"/>
    <w:rsid w:val="0070080B"/>
    <w:rsid w:val="00700854"/>
    <w:rsid w:val="00700B68"/>
    <w:rsid w:val="0070219A"/>
    <w:rsid w:val="007021D4"/>
    <w:rsid w:val="007022D9"/>
    <w:rsid w:val="0070234B"/>
    <w:rsid w:val="00702565"/>
    <w:rsid w:val="0070270B"/>
    <w:rsid w:val="00702D06"/>
    <w:rsid w:val="007033F4"/>
    <w:rsid w:val="0070363C"/>
    <w:rsid w:val="007036BB"/>
    <w:rsid w:val="00703B85"/>
    <w:rsid w:val="00703CE0"/>
    <w:rsid w:val="00703ECC"/>
    <w:rsid w:val="00704591"/>
    <w:rsid w:val="007045F0"/>
    <w:rsid w:val="00704829"/>
    <w:rsid w:val="00704897"/>
    <w:rsid w:val="00704E5E"/>
    <w:rsid w:val="0070503D"/>
    <w:rsid w:val="00705301"/>
    <w:rsid w:val="007057BF"/>
    <w:rsid w:val="007058C1"/>
    <w:rsid w:val="0070623D"/>
    <w:rsid w:val="0070668B"/>
    <w:rsid w:val="00706E85"/>
    <w:rsid w:val="0070717C"/>
    <w:rsid w:val="00707EFB"/>
    <w:rsid w:val="00710066"/>
    <w:rsid w:val="00710386"/>
    <w:rsid w:val="00710B4D"/>
    <w:rsid w:val="00711C76"/>
    <w:rsid w:val="00711F22"/>
    <w:rsid w:val="00712A2E"/>
    <w:rsid w:val="00712DAA"/>
    <w:rsid w:val="00713F45"/>
    <w:rsid w:val="00714C09"/>
    <w:rsid w:val="00714F16"/>
    <w:rsid w:val="00715975"/>
    <w:rsid w:val="00715B9A"/>
    <w:rsid w:val="00715F0E"/>
    <w:rsid w:val="0071645A"/>
    <w:rsid w:val="00716BE2"/>
    <w:rsid w:val="007172CD"/>
    <w:rsid w:val="00717968"/>
    <w:rsid w:val="007200AE"/>
    <w:rsid w:val="00720450"/>
    <w:rsid w:val="007207F2"/>
    <w:rsid w:val="00720E76"/>
    <w:rsid w:val="00721D68"/>
    <w:rsid w:val="00721F51"/>
    <w:rsid w:val="00723CAC"/>
    <w:rsid w:val="00724D6E"/>
    <w:rsid w:val="0072546A"/>
    <w:rsid w:val="007254E2"/>
    <w:rsid w:val="00725A10"/>
    <w:rsid w:val="00725F8E"/>
    <w:rsid w:val="00725F96"/>
    <w:rsid w:val="007261F7"/>
    <w:rsid w:val="007265A0"/>
    <w:rsid w:val="00726894"/>
    <w:rsid w:val="007268A7"/>
    <w:rsid w:val="0073074C"/>
    <w:rsid w:val="00730764"/>
    <w:rsid w:val="007309B7"/>
    <w:rsid w:val="00732164"/>
    <w:rsid w:val="00732B2A"/>
    <w:rsid w:val="00732E52"/>
    <w:rsid w:val="00733861"/>
    <w:rsid w:val="00733B95"/>
    <w:rsid w:val="00733F22"/>
    <w:rsid w:val="00734615"/>
    <w:rsid w:val="007349E0"/>
    <w:rsid w:val="00734E85"/>
    <w:rsid w:val="0073508C"/>
    <w:rsid w:val="0073528C"/>
    <w:rsid w:val="00735567"/>
    <w:rsid w:val="007358EA"/>
    <w:rsid w:val="00735BB1"/>
    <w:rsid w:val="00735C14"/>
    <w:rsid w:val="007361DD"/>
    <w:rsid w:val="007368CC"/>
    <w:rsid w:val="00736EBE"/>
    <w:rsid w:val="00737879"/>
    <w:rsid w:val="007404AD"/>
    <w:rsid w:val="0074096C"/>
    <w:rsid w:val="00740EC0"/>
    <w:rsid w:val="00741316"/>
    <w:rsid w:val="007413B4"/>
    <w:rsid w:val="0074141D"/>
    <w:rsid w:val="007417AE"/>
    <w:rsid w:val="00741FFA"/>
    <w:rsid w:val="007427A8"/>
    <w:rsid w:val="007430DD"/>
    <w:rsid w:val="007433A0"/>
    <w:rsid w:val="007435BA"/>
    <w:rsid w:val="007443FA"/>
    <w:rsid w:val="007444D8"/>
    <w:rsid w:val="00744F1A"/>
    <w:rsid w:val="007451C8"/>
    <w:rsid w:val="007456CC"/>
    <w:rsid w:val="00745C06"/>
    <w:rsid w:val="00745C2C"/>
    <w:rsid w:val="00746602"/>
    <w:rsid w:val="00746AC4"/>
    <w:rsid w:val="00747BFE"/>
    <w:rsid w:val="007505B8"/>
    <w:rsid w:val="007506E1"/>
    <w:rsid w:val="0075082C"/>
    <w:rsid w:val="00751821"/>
    <w:rsid w:val="00753762"/>
    <w:rsid w:val="00753EC7"/>
    <w:rsid w:val="00753FE5"/>
    <w:rsid w:val="007540C8"/>
    <w:rsid w:val="00754193"/>
    <w:rsid w:val="007541A1"/>
    <w:rsid w:val="00754748"/>
    <w:rsid w:val="00754D3A"/>
    <w:rsid w:val="007552F1"/>
    <w:rsid w:val="0075699A"/>
    <w:rsid w:val="007577B9"/>
    <w:rsid w:val="007579A8"/>
    <w:rsid w:val="00757A77"/>
    <w:rsid w:val="00757D1E"/>
    <w:rsid w:val="00757F80"/>
    <w:rsid w:val="00760124"/>
    <w:rsid w:val="00760EDF"/>
    <w:rsid w:val="00761003"/>
    <w:rsid w:val="00761F37"/>
    <w:rsid w:val="00763205"/>
    <w:rsid w:val="007633F9"/>
    <w:rsid w:val="00763AD9"/>
    <w:rsid w:val="00763C2E"/>
    <w:rsid w:val="00763D59"/>
    <w:rsid w:val="00764670"/>
    <w:rsid w:val="0076571D"/>
    <w:rsid w:val="00765F39"/>
    <w:rsid w:val="00766163"/>
    <w:rsid w:val="0076617B"/>
    <w:rsid w:val="00766E9D"/>
    <w:rsid w:val="007674ED"/>
    <w:rsid w:val="007676E7"/>
    <w:rsid w:val="0076777F"/>
    <w:rsid w:val="0076799A"/>
    <w:rsid w:val="0077082A"/>
    <w:rsid w:val="00770B45"/>
    <w:rsid w:val="007719EB"/>
    <w:rsid w:val="00771F2E"/>
    <w:rsid w:val="007724FE"/>
    <w:rsid w:val="00773A80"/>
    <w:rsid w:val="0077483F"/>
    <w:rsid w:val="00775138"/>
    <w:rsid w:val="007752A8"/>
    <w:rsid w:val="007755AE"/>
    <w:rsid w:val="007802E8"/>
    <w:rsid w:val="00780548"/>
    <w:rsid w:val="00780A7A"/>
    <w:rsid w:val="00780C95"/>
    <w:rsid w:val="00780DC9"/>
    <w:rsid w:val="007815C8"/>
    <w:rsid w:val="00782074"/>
    <w:rsid w:val="00782174"/>
    <w:rsid w:val="00782432"/>
    <w:rsid w:val="0078286F"/>
    <w:rsid w:val="00782C1E"/>
    <w:rsid w:val="00784928"/>
    <w:rsid w:val="00784C99"/>
    <w:rsid w:val="00785CCD"/>
    <w:rsid w:val="00786783"/>
    <w:rsid w:val="00786BDE"/>
    <w:rsid w:val="0078723F"/>
    <w:rsid w:val="007874DE"/>
    <w:rsid w:val="0079004E"/>
    <w:rsid w:val="00790A7E"/>
    <w:rsid w:val="0079104D"/>
    <w:rsid w:val="007915DD"/>
    <w:rsid w:val="007928FE"/>
    <w:rsid w:val="00793714"/>
    <w:rsid w:val="00794141"/>
    <w:rsid w:val="00794303"/>
    <w:rsid w:val="00794760"/>
    <w:rsid w:val="00796389"/>
    <w:rsid w:val="00796BAE"/>
    <w:rsid w:val="007975EC"/>
    <w:rsid w:val="007A03D2"/>
    <w:rsid w:val="007A0552"/>
    <w:rsid w:val="007A07DA"/>
    <w:rsid w:val="007A11DA"/>
    <w:rsid w:val="007A1E84"/>
    <w:rsid w:val="007A2A5A"/>
    <w:rsid w:val="007A3F30"/>
    <w:rsid w:val="007A430A"/>
    <w:rsid w:val="007A4A4B"/>
    <w:rsid w:val="007A5429"/>
    <w:rsid w:val="007A595F"/>
    <w:rsid w:val="007A5A0A"/>
    <w:rsid w:val="007A5DA4"/>
    <w:rsid w:val="007A5ED5"/>
    <w:rsid w:val="007A6B1A"/>
    <w:rsid w:val="007A7B5A"/>
    <w:rsid w:val="007B03A3"/>
    <w:rsid w:val="007B08FD"/>
    <w:rsid w:val="007B1224"/>
    <w:rsid w:val="007B14A8"/>
    <w:rsid w:val="007B1A76"/>
    <w:rsid w:val="007B22EE"/>
    <w:rsid w:val="007B28C7"/>
    <w:rsid w:val="007B293B"/>
    <w:rsid w:val="007B2A1D"/>
    <w:rsid w:val="007B30E4"/>
    <w:rsid w:val="007B3E84"/>
    <w:rsid w:val="007B598D"/>
    <w:rsid w:val="007B5A1F"/>
    <w:rsid w:val="007B5D8F"/>
    <w:rsid w:val="007B5DBB"/>
    <w:rsid w:val="007B72A0"/>
    <w:rsid w:val="007B7319"/>
    <w:rsid w:val="007B7B80"/>
    <w:rsid w:val="007B7CF8"/>
    <w:rsid w:val="007C0106"/>
    <w:rsid w:val="007C0AAA"/>
    <w:rsid w:val="007C1C5B"/>
    <w:rsid w:val="007C1FCB"/>
    <w:rsid w:val="007C25CC"/>
    <w:rsid w:val="007C3427"/>
    <w:rsid w:val="007C3994"/>
    <w:rsid w:val="007C3BA5"/>
    <w:rsid w:val="007C3C90"/>
    <w:rsid w:val="007C4226"/>
    <w:rsid w:val="007C4BE4"/>
    <w:rsid w:val="007C61BD"/>
    <w:rsid w:val="007C6BCF"/>
    <w:rsid w:val="007C738E"/>
    <w:rsid w:val="007C7423"/>
    <w:rsid w:val="007C7A58"/>
    <w:rsid w:val="007C7C31"/>
    <w:rsid w:val="007D005D"/>
    <w:rsid w:val="007D09C6"/>
    <w:rsid w:val="007D0AB3"/>
    <w:rsid w:val="007D0CB0"/>
    <w:rsid w:val="007D0E7B"/>
    <w:rsid w:val="007D12E1"/>
    <w:rsid w:val="007D188F"/>
    <w:rsid w:val="007D1E09"/>
    <w:rsid w:val="007D2053"/>
    <w:rsid w:val="007D2275"/>
    <w:rsid w:val="007D2603"/>
    <w:rsid w:val="007D2718"/>
    <w:rsid w:val="007D30FD"/>
    <w:rsid w:val="007D33A6"/>
    <w:rsid w:val="007D377B"/>
    <w:rsid w:val="007D3968"/>
    <w:rsid w:val="007D3A28"/>
    <w:rsid w:val="007D49EA"/>
    <w:rsid w:val="007D4A22"/>
    <w:rsid w:val="007D4BAF"/>
    <w:rsid w:val="007D5E34"/>
    <w:rsid w:val="007D63F0"/>
    <w:rsid w:val="007D669C"/>
    <w:rsid w:val="007D69B9"/>
    <w:rsid w:val="007D6B81"/>
    <w:rsid w:val="007D77C9"/>
    <w:rsid w:val="007D7C11"/>
    <w:rsid w:val="007E1BE9"/>
    <w:rsid w:val="007E2468"/>
    <w:rsid w:val="007E273A"/>
    <w:rsid w:val="007E2A2F"/>
    <w:rsid w:val="007E316D"/>
    <w:rsid w:val="007E4340"/>
    <w:rsid w:val="007E4A49"/>
    <w:rsid w:val="007E5C92"/>
    <w:rsid w:val="007E6291"/>
    <w:rsid w:val="007E68F1"/>
    <w:rsid w:val="007E69FC"/>
    <w:rsid w:val="007E6F40"/>
    <w:rsid w:val="007E71A5"/>
    <w:rsid w:val="007E781B"/>
    <w:rsid w:val="007E78CF"/>
    <w:rsid w:val="007E7940"/>
    <w:rsid w:val="007F0537"/>
    <w:rsid w:val="007F0C1A"/>
    <w:rsid w:val="007F0C80"/>
    <w:rsid w:val="007F10D7"/>
    <w:rsid w:val="007F1212"/>
    <w:rsid w:val="007F189C"/>
    <w:rsid w:val="007F1920"/>
    <w:rsid w:val="007F29D3"/>
    <w:rsid w:val="007F37BA"/>
    <w:rsid w:val="007F4C58"/>
    <w:rsid w:val="007F54D9"/>
    <w:rsid w:val="007F5739"/>
    <w:rsid w:val="007F5B5A"/>
    <w:rsid w:val="007F5E13"/>
    <w:rsid w:val="007F61B9"/>
    <w:rsid w:val="007F6830"/>
    <w:rsid w:val="00800139"/>
    <w:rsid w:val="00800675"/>
    <w:rsid w:val="00801B7A"/>
    <w:rsid w:val="008028B2"/>
    <w:rsid w:val="00802BD6"/>
    <w:rsid w:val="00802C99"/>
    <w:rsid w:val="008031AA"/>
    <w:rsid w:val="0080406B"/>
    <w:rsid w:val="0080415D"/>
    <w:rsid w:val="00804C37"/>
    <w:rsid w:val="00805308"/>
    <w:rsid w:val="0080559F"/>
    <w:rsid w:val="00806263"/>
    <w:rsid w:val="008064C4"/>
    <w:rsid w:val="0080702A"/>
    <w:rsid w:val="008074F1"/>
    <w:rsid w:val="008103D5"/>
    <w:rsid w:val="00810B0A"/>
    <w:rsid w:val="008110D5"/>
    <w:rsid w:val="0081254C"/>
    <w:rsid w:val="0081285F"/>
    <w:rsid w:val="00812886"/>
    <w:rsid w:val="00812D6C"/>
    <w:rsid w:val="0081308B"/>
    <w:rsid w:val="00813DC9"/>
    <w:rsid w:val="008140DC"/>
    <w:rsid w:val="00814662"/>
    <w:rsid w:val="00814793"/>
    <w:rsid w:val="008151D1"/>
    <w:rsid w:val="0081526E"/>
    <w:rsid w:val="00815306"/>
    <w:rsid w:val="00817321"/>
    <w:rsid w:val="00817362"/>
    <w:rsid w:val="00820267"/>
    <w:rsid w:val="008209E4"/>
    <w:rsid w:val="0082130A"/>
    <w:rsid w:val="008217F4"/>
    <w:rsid w:val="00821B20"/>
    <w:rsid w:val="00821CD8"/>
    <w:rsid w:val="00822190"/>
    <w:rsid w:val="00822227"/>
    <w:rsid w:val="008227DA"/>
    <w:rsid w:val="00822E68"/>
    <w:rsid w:val="00823B1C"/>
    <w:rsid w:val="00823C5A"/>
    <w:rsid w:val="00823D77"/>
    <w:rsid w:val="00823DD5"/>
    <w:rsid w:val="008249D6"/>
    <w:rsid w:val="00824AFC"/>
    <w:rsid w:val="00825E48"/>
    <w:rsid w:val="008260CC"/>
    <w:rsid w:val="00827F97"/>
    <w:rsid w:val="00830552"/>
    <w:rsid w:val="008307B1"/>
    <w:rsid w:val="00830DBB"/>
    <w:rsid w:val="00832034"/>
    <w:rsid w:val="008329A8"/>
    <w:rsid w:val="00832A5B"/>
    <w:rsid w:val="008335E8"/>
    <w:rsid w:val="00833B18"/>
    <w:rsid w:val="00834C5F"/>
    <w:rsid w:val="0083502E"/>
    <w:rsid w:val="008354D0"/>
    <w:rsid w:val="0083607F"/>
    <w:rsid w:val="00836278"/>
    <w:rsid w:val="008367B5"/>
    <w:rsid w:val="008376A8"/>
    <w:rsid w:val="00840661"/>
    <w:rsid w:val="00840985"/>
    <w:rsid w:val="00841593"/>
    <w:rsid w:val="00844023"/>
    <w:rsid w:val="00844E13"/>
    <w:rsid w:val="00844F18"/>
    <w:rsid w:val="00845692"/>
    <w:rsid w:val="00845FB0"/>
    <w:rsid w:val="00846440"/>
    <w:rsid w:val="008479BA"/>
    <w:rsid w:val="008505B1"/>
    <w:rsid w:val="00852AD0"/>
    <w:rsid w:val="00852C37"/>
    <w:rsid w:val="00853271"/>
    <w:rsid w:val="00853793"/>
    <w:rsid w:val="00853AF0"/>
    <w:rsid w:val="00853D56"/>
    <w:rsid w:val="0085409F"/>
    <w:rsid w:val="00855068"/>
    <w:rsid w:val="008555F1"/>
    <w:rsid w:val="00855756"/>
    <w:rsid w:val="00855FCA"/>
    <w:rsid w:val="008566E9"/>
    <w:rsid w:val="008568C5"/>
    <w:rsid w:val="00856B0E"/>
    <w:rsid w:val="008577A9"/>
    <w:rsid w:val="00857C42"/>
    <w:rsid w:val="00860210"/>
    <w:rsid w:val="008603C2"/>
    <w:rsid w:val="00860965"/>
    <w:rsid w:val="00860CED"/>
    <w:rsid w:val="008620E6"/>
    <w:rsid w:val="008623BC"/>
    <w:rsid w:val="00862A3C"/>
    <w:rsid w:val="0086304A"/>
    <w:rsid w:val="008630CB"/>
    <w:rsid w:val="00863DA5"/>
    <w:rsid w:val="00864731"/>
    <w:rsid w:val="00865DFF"/>
    <w:rsid w:val="00866302"/>
    <w:rsid w:val="0086654C"/>
    <w:rsid w:val="00866696"/>
    <w:rsid w:val="008668EC"/>
    <w:rsid w:val="00866EBA"/>
    <w:rsid w:val="00867360"/>
    <w:rsid w:val="00867D08"/>
    <w:rsid w:val="00870AC4"/>
    <w:rsid w:val="00870FE8"/>
    <w:rsid w:val="0087114F"/>
    <w:rsid w:val="00872092"/>
    <w:rsid w:val="00872661"/>
    <w:rsid w:val="00872DF1"/>
    <w:rsid w:val="00873694"/>
    <w:rsid w:val="008736EF"/>
    <w:rsid w:val="0087452A"/>
    <w:rsid w:val="008748DC"/>
    <w:rsid w:val="00874DFD"/>
    <w:rsid w:val="008750EB"/>
    <w:rsid w:val="0087515C"/>
    <w:rsid w:val="0087696F"/>
    <w:rsid w:val="00877105"/>
    <w:rsid w:val="008773BC"/>
    <w:rsid w:val="00877A69"/>
    <w:rsid w:val="00877B16"/>
    <w:rsid w:val="008807C5"/>
    <w:rsid w:val="00880A51"/>
    <w:rsid w:val="008810C0"/>
    <w:rsid w:val="00881C3C"/>
    <w:rsid w:val="0088228D"/>
    <w:rsid w:val="00882952"/>
    <w:rsid w:val="00882B74"/>
    <w:rsid w:val="00882D1E"/>
    <w:rsid w:val="00883F11"/>
    <w:rsid w:val="00884593"/>
    <w:rsid w:val="008847E0"/>
    <w:rsid w:val="00884D86"/>
    <w:rsid w:val="00885A95"/>
    <w:rsid w:val="008862B8"/>
    <w:rsid w:val="0088696E"/>
    <w:rsid w:val="00886DED"/>
    <w:rsid w:val="00890A79"/>
    <w:rsid w:val="00890ADC"/>
    <w:rsid w:val="00890E48"/>
    <w:rsid w:val="00891469"/>
    <w:rsid w:val="00891EE4"/>
    <w:rsid w:val="00892260"/>
    <w:rsid w:val="00892368"/>
    <w:rsid w:val="00892769"/>
    <w:rsid w:val="00892C0B"/>
    <w:rsid w:val="00893573"/>
    <w:rsid w:val="008937C9"/>
    <w:rsid w:val="00893C08"/>
    <w:rsid w:val="0089452A"/>
    <w:rsid w:val="00894694"/>
    <w:rsid w:val="00894BCE"/>
    <w:rsid w:val="0089520E"/>
    <w:rsid w:val="00895E1F"/>
    <w:rsid w:val="008967AE"/>
    <w:rsid w:val="00896D3B"/>
    <w:rsid w:val="00896FA6"/>
    <w:rsid w:val="00897472"/>
    <w:rsid w:val="00897674"/>
    <w:rsid w:val="00897877"/>
    <w:rsid w:val="008978E4"/>
    <w:rsid w:val="008A02E2"/>
    <w:rsid w:val="008A0F7A"/>
    <w:rsid w:val="008A2E21"/>
    <w:rsid w:val="008A2E47"/>
    <w:rsid w:val="008A3B68"/>
    <w:rsid w:val="008A41A0"/>
    <w:rsid w:val="008A48C8"/>
    <w:rsid w:val="008A4A99"/>
    <w:rsid w:val="008A4FCA"/>
    <w:rsid w:val="008A5E6B"/>
    <w:rsid w:val="008A6193"/>
    <w:rsid w:val="008A739B"/>
    <w:rsid w:val="008A748E"/>
    <w:rsid w:val="008A7E8B"/>
    <w:rsid w:val="008B0C9B"/>
    <w:rsid w:val="008B0FE8"/>
    <w:rsid w:val="008B20D8"/>
    <w:rsid w:val="008B2484"/>
    <w:rsid w:val="008B3461"/>
    <w:rsid w:val="008B35DA"/>
    <w:rsid w:val="008B36FC"/>
    <w:rsid w:val="008B3A18"/>
    <w:rsid w:val="008B3DA0"/>
    <w:rsid w:val="008B3ED9"/>
    <w:rsid w:val="008B4A1A"/>
    <w:rsid w:val="008B5958"/>
    <w:rsid w:val="008B5A2E"/>
    <w:rsid w:val="008B5E07"/>
    <w:rsid w:val="008B650B"/>
    <w:rsid w:val="008B74C4"/>
    <w:rsid w:val="008B7BF0"/>
    <w:rsid w:val="008B7EE3"/>
    <w:rsid w:val="008C01EF"/>
    <w:rsid w:val="008C0508"/>
    <w:rsid w:val="008C0934"/>
    <w:rsid w:val="008C120B"/>
    <w:rsid w:val="008C13E9"/>
    <w:rsid w:val="008C1AB8"/>
    <w:rsid w:val="008C1B3E"/>
    <w:rsid w:val="008C2027"/>
    <w:rsid w:val="008C296F"/>
    <w:rsid w:val="008C2B8F"/>
    <w:rsid w:val="008C2F73"/>
    <w:rsid w:val="008C3032"/>
    <w:rsid w:val="008C3FFA"/>
    <w:rsid w:val="008C4195"/>
    <w:rsid w:val="008C4687"/>
    <w:rsid w:val="008C4895"/>
    <w:rsid w:val="008C518A"/>
    <w:rsid w:val="008C55F6"/>
    <w:rsid w:val="008C5740"/>
    <w:rsid w:val="008C6687"/>
    <w:rsid w:val="008C6A21"/>
    <w:rsid w:val="008C6C0F"/>
    <w:rsid w:val="008C714E"/>
    <w:rsid w:val="008C721D"/>
    <w:rsid w:val="008C765B"/>
    <w:rsid w:val="008D0015"/>
    <w:rsid w:val="008D0611"/>
    <w:rsid w:val="008D10A1"/>
    <w:rsid w:val="008D13E3"/>
    <w:rsid w:val="008D2262"/>
    <w:rsid w:val="008D22C7"/>
    <w:rsid w:val="008D2CC0"/>
    <w:rsid w:val="008D3CE0"/>
    <w:rsid w:val="008D3D16"/>
    <w:rsid w:val="008D4669"/>
    <w:rsid w:val="008D4737"/>
    <w:rsid w:val="008D4844"/>
    <w:rsid w:val="008D4CAB"/>
    <w:rsid w:val="008D599D"/>
    <w:rsid w:val="008D6D19"/>
    <w:rsid w:val="008D7632"/>
    <w:rsid w:val="008D76B1"/>
    <w:rsid w:val="008D7AAD"/>
    <w:rsid w:val="008E03B9"/>
    <w:rsid w:val="008E0A3A"/>
    <w:rsid w:val="008E0B3A"/>
    <w:rsid w:val="008E0C3A"/>
    <w:rsid w:val="008E1E7E"/>
    <w:rsid w:val="008E1EAE"/>
    <w:rsid w:val="008E253B"/>
    <w:rsid w:val="008E28AA"/>
    <w:rsid w:val="008E2B1C"/>
    <w:rsid w:val="008E371E"/>
    <w:rsid w:val="008E37E7"/>
    <w:rsid w:val="008E477E"/>
    <w:rsid w:val="008E5253"/>
    <w:rsid w:val="008E5437"/>
    <w:rsid w:val="008E56D7"/>
    <w:rsid w:val="008E5FBA"/>
    <w:rsid w:val="008E673F"/>
    <w:rsid w:val="008E6BA3"/>
    <w:rsid w:val="008E6E2A"/>
    <w:rsid w:val="008E715D"/>
    <w:rsid w:val="008E74DC"/>
    <w:rsid w:val="008E7502"/>
    <w:rsid w:val="008E75DD"/>
    <w:rsid w:val="008E7EDA"/>
    <w:rsid w:val="008F00C7"/>
    <w:rsid w:val="008F0207"/>
    <w:rsid w:val="008F0411"/>
    <w:rsid w:val="008F056E"/>
    <w:rsid w:val="008F05C2"/>
    <w:rsid w:val="008F0D87"/>
    <w:rsid w:val="008F1528"/>
    <w:rsid w:val="008F1A0E"/>
    <w:rsid w:val="008F219C"/>
    <w:rsid w:val="008F2EBF"/>
    <w:rsid w:val="008F36B5"/>
    <w:rsid w:val="008F44B4"/>
    <w:rsid w:val="008F50F2"/>
    <w:rsid w:val="008F5596"/>
    <w:rsid w:val="008F63A5"/>
    <w:rsid w:val="008F6FFB"/>
    <w:rsid w:val="008F74F8"/>
    <w:rsid w:val="008F7D79"/>
    <w:rsid w:val="009004F0"/>
    <w:rsid w:val="0090070B"/>
    <w:rsid w:val="00900B69"/>
    <w:rsid w:val="009012FE"/>
    <w:rsid w:val="00901965"/>
    <w:rsid w:val="00902045"/>
    <w:rsid w:val="009021E0"/>
    <w:rsid w:val="0090235A"/>
    <w:rsid w:val="0090294A"/>
    <w:rsid w:val="00902ADE"/>
    <w:rsid w:val="00902BB1"/>
    <w:rsid w:val="00902EE5"/>
    <w:rsid w:val="00903106"/>
    <w:rsid w:val="00903492"/>
    <w:rsid w:val="00903AD8"/>
    <w:rsid w:val="00903ED3"/>
    <w:rsid w:val="009042D0"/>
    <w:rsid w:val="009049F0"/>
    <w:rsid w:val="00904AD3"/>
    <w:rsid w:val="00904B95"/>
    <w:rsid w:val="009051E5"/>
    <w:rsid w:val="009053E1"/>
    <w:rsid w:val="00905863"/>
    <w:rsid w:val="009058D7"/>
    <w:rsid w:val="00905B02"/>
    <w:rsid w:val="00905B73"/>
    <w:rsid w:val="00906E51"/>
    <w:rsid w:val="00907516"/>
    <w:rsid w:val="00910627"/>
    <w:rsid w:val="009108DE"/>
    <w:rsid w:val="00910AEF"/>
    <w:rsid w:val="00910B9D"/>
    <w:rsid w:val="00910E6A"/>
    <w:rsid w:val="00910FB1"/>
    <w:rsid w:val="00911136"/>
    <w:rsid w:val="00911170"/>
    <w:rsid w:val="0091184B"/>
    <w:rsid w:val="00911DD2"/>
    <w:rsid w:val="00912032"/>
    <w:rsid w:val="00912277"/>
    <w:rsid w:val="009122D4"/>
    <w:rsid w:val="00912532"/>
    <w:rsid w:val="00912777"/>
    <w:rsid w:val="00912807"/>
    <w:rsid w:val="00913090"/>
    <w:rsid w:val="00914DD7"/>
    <w:rsid w:val="009161D0"/>
    <w:rsid w:val="0091650B"/>
    <w:rsid w:val="00916B82"/>
    <w:rsid w:val="00916CB4"/>
    <w:rsid w:val="00920DE1"/>
    <w:rsid w:val="00920F6B"/>
    <w:rsid w:val="0092132C"/>
    <w:rsid w:val="009214A2"/>
    <w:rsid w:val="009226B5"/>
    <w:rsid w:val="00923AF2"/>
    <w:rsid w:val="009242EF"/>
    <w:rsid w:val="00924DE4"/>
    <w:rsid w:val="009251AD"/>
    <w:rsid w:val="009261B6"/>
    <w:rsid w:val="00926202"/>
    <w:rsid w:val="00926323"/>
    <w:rsid w:val="009264B6"/>
    <w:rsid w:val="00927ED0"/>
    <w:rsid w:val="00927F02"/>
    <w:rsid w:val="00930404"/>
    <w:rsid w:val="009307B9"/>
    <w:rsid w:val="00930B02"/>
    <w:rsid w:val="0093115A"/>
    <w:rsid w:val="00931ED8"/>
    <w:rsid w:val="009321AA"/>
    <w:rsid w:val="00932DE5"/>
    <w:rsid w:val="00932F53"/>
    <w:rsid w:val="009347CF"/>
    <w:rsid w:val="00934D65"/>
    <w:rsid w:val="009354FF"/>
    <w:rsid w:val="00935855"/>
    <w:rsid w:val="00935C16"/>
    <w:rsid w:val="00937040"/>
    <w:rsid w:val="009402D9"/>
    <w:rsid w:val="00941C2F"/>
    <w:rsid w:val="00944044"/>
    <w:rsid w:val="00944216"/>
    <w:rsid w:val="009442F9"/>
    <w:rsid w:val="00945400"/>
    <w:rsid w:val="00945436"/>
    <w:rsid w:val="0094545C"/>
    <w:rsid w:val="009459F2"/>
    <w:rsid w:val="00945DC7"/>
    <w:rsid w:val="009465BA"/>
    <w:rsid w:val="00947597"/>
    <w:rsid w:val="009476A2"/>
    <w:rsid w:val="009476DA"/>
    <w:rsid w:val="00947D00"/>
    <w:rsid w:val="00950049"/>
    <w:rsid w:val="00950F0A"/>
    <w:rsid w:val="0095123E"/>
    <w:rsid w:val="0095177D"/>
    <w:rsid w:val="00951C3F"/>
    <w:rsid w:val="00951CAF"/>
    <w:rsid w:val="00952EBB"/>
    <w:rsid w:val="009531EB"/>
    <w:rsid w:val="00953A70"/>
    <w:rsid w:val="0095438C"/>
    <w:rsid w:val="00954BE5"/>
    <w:rsid w:val="00955174"/>
    <w:rsid w:val="00955655"/>
    <w:rsid w:val="009558CA"/>
    <w:rsid w:val="0095614A"/>
    <w:rsid w:val="0095667C"/>
    <w:rsid w:val="00956E81"/>
    <w:rsid w:val="009571D8"/>
    <w:rsid w:val="009576A1"/>
    <w:rsid w:val="009603CA"/>
    <w:rsid w:val="009604F1"/>
    <w:rsid w:val="00961501"/>
    <w:rsid w:val="00961943"/>
    <w:rsid w:val="0096295D"/>
    <w:rsid w:val="009629B1"/>
    <w:rsid w:val="0096339C"/>
    <w:rsid w:val="00964FE3"/>
    <w:rsid w:val="009650AE"/>
    <w:rsid w:val="0096546C"/>
    <w:rsid w:val="0096574C"/>
    <w:rsid w:val="00966AAA"/>
    <w:rsid w:val="00966AC4"/>
    <w:rsid w:val="00967A55"/>
    <w:rsid w:val="00967DB1"/>
    <w:rsid w:val="00967EB7"/>
    <w:rsid w:val="00970070"/>
    <w:rsid w:val="00971E63"/>
    <w:rsid w:val="00972DFA"/>
    <w:rsid w:val="00973423"/>
    <w:rsid w:val="00973D91"/>
    <w:rsid w:val="0097414E"/>
    <w:rsid w:val="00974BC4"/>
    <w:rsid w:val="00974CE8"/>
    <w:rsid w:val="00975422"/>
    <w:rsid w:val="009764D9"/>
    <w:rsid w:val="00976C8D"/>
    <w:rsid w:val="0097771C"/>
    <w:rsid w:val="00977C5F"/>
    <w:rsid w:val="009801F5"/>
    <w:rsid w:val="009802AC"/>
    <w:rsid w:val="009817A1"/>
    <w:rsid w:val="00981E4A"/>
    <w:rsid w:val="00982348"/>
    <w:rsid w:val="00982F2F"/>
    <w:rsid w:val="0098340A"/>
    <w:rsid w:val="00984AA5"/>
    <w:rsid w:val="00984C25"/>
    <w:rsid w:val="00985120"/>
    <w:rsid w:val="009852CE"/>
    <w:rsid w:val="00986B5A"/>
    <w:rsid w:val="009870DC"/>
    <w:rsid w:val="0098788E"/>
    <w:rsid w:val="009879D5"/>
    <w:rsid w:val="00987ED9"/>
    <w:rsid w:val="00990688"/>
    <w:rsid w:val="0099086A"/>
    <w:rsid w:val="009908FF"/>
    <w:rsid w:val="00991277"/>
    <w:rsid w:val="00991E4F"/>
    <w:rsid w:val="00992681"/>
    <w:rsid w:val="00993015"/>
    <w:rsid w:val="00994CA2"/>
    <w:rsid w:val="009954E5"/>
    <w:rsid w:val="0099568E"/>
    <w:rsid w:val="00995B29"/>
    <w:rsid w:val="00995F8C"/>
    <w:rsid w:val="00996C08"/>
    <w:rsid w:val="00997A9C"/>
    <w:rsid w:val="00997AC5"/>
    <w:rsid w:val="00997E4A"/>
    <w:rsid w:val="00997FD5"/>
    <w:rsid w:val="009A0700"/>
    <w:rsid w:val="009A075C"/>
    <w:rsid w:val="009A0A99"/>
    <w:rsid w:val="009A155E"/>
    <w:rsid w:val="009A1AAE"/>
    <w:rsid w:val="009A1D01"/>
    <w:rsid w:val="009A1EF4"/>
    <w:rsid w:val="009A22A4"/>
    <w:rsid w:val="009A2F19"/>
    <w:rsid w:val="009A2F53"/>
    <w:rsid w:val="009A3373"/>
    <w:rsid w:val="009A3F20"/>
    <w:rsid w:val="009A4F49"/>
    <w:rsid w:val="009A5496"/>
    <w:rsid w:val="009A6815"/>
    <w:rsid w:val="009A712C"/>
    <w:rsid w:val="009A7337"/>
    <w:rsid w:val="009A76EA"/>
    <w:rsid w:val="009A7BC2"/>
    <w:rsid w:val="009B071D"/>
    <w:rsid w:val="009B1381"/>
    <w:rsid w:val="009B15EE"/>
    <w:rsid w:val="009B21FA"/>
    <w:rsid w:val="009B292A"/>
    <w:rsid w:val="009B30EE"/>
    <w:rsid w:val="009B4E19"/>
    <w:rsid w:val="009B4F0D"/>
    <w:rsid w:val="009C0CF4"/>
    <w:rsid w:val="009C140B"/>
    <w:rsid w:val="009C1CC7"/>
    <w:rsid w:val="009C25D5"/>
    <w:rsid w:val="009C2A27"/>
    <w:rsid w:val="009C2C9A"/>
    <w:rsid w:val="009C401E"/>
    <w:rsid w:val="009C4AA9"/>
    <w:rsid w:val="009C4EFC"/>
    <w:rsid w:val="009C70C7"/>
    <w:rsid w:val="009D023D"/>
    <w:rsid w:val="009D0FA7"/>
    <w:rsid w:val="009D1B36"/>
    <w:rsid w:val="009D2140"/>
    <w:rsid w:val="009D2EF1"/>
    <w:rsid w:val="009D3354"/>
    <w:rsid w:val="009D3B8E"/>
    <w:rsid w:val="009D3FA1"/>
    <w:rsid w:val="009D53E5"/>
    <w:rsid w:val="009D5950"/>
    <w:rsid w:val="009D5C3B"/>
    <w:rsid w:val="009D5EFE"/>
    <w:rsid w:val="009D6409"/>
    <w:rsid w:val="009D72E8"/>
    <w:rsid w:val="009D772C"/>
    <w:rsid w:val="009D77F4"/>
    <w:rsid w:val="009D7C8A"/>
    <w:rsid w:val="009E08B2"/>
    <w:rsid w:val="009E1A34"/>
    <w:rsid w:val="009E1FBB"/>
    <w:rsid w:val="009E2367"/>
    <w:rsid w:val="009E25C2"/>
    <w:rsid w:val="009E2934"/>
    <w:rsid w:val="009E33B8"/>
    <w:rsid w:val="009E3442"/>
    <w:rsid w:val="009E3694"/>
    <w:rsid w:val="009E3A7B"/>
    <w:rsid w:val="009E4AFC"/>
    <w:rsid w:val="009E5222"/>
    <w:rsid w:val="009E5FF8"/>
    <w:rsid w:val="009E61C2"/>
    <w:rsid w:val="009E63D3"/>
    <w:rsid w:val="009F00F7"/>
    <w:rsid w:val="009F0294"/>
    <w:rsid w:val="009F03B8"/>
    <w:rsid w:val="009F0E99"/>
    <w:rsid w:val="009F1C05"/>
    <w:rsid w:val="009F2019"/>
    <w:rsid w:val="009F3064"/>
    <w:rsid w:val="009F4DD0"/>
    <w:rsid w:val="009F5A68"/>
    <w:rsid w:val="009F5DEB"/>
    <w:rsid w:val="009F611D"/>
    <w:rsid w:val="009F6A2F"/>
    <w:rsid w:val="009F71BF"/>
    <w:rsid w:val="009F7341"/>
    <w:rsid w:val="009F7D50"/>
    <w:rsid w:val="009F7FB8"/>
    <w:rsid w:val="00A00074"/>
    <w:rsid w:val="00A00206"/>
    <w:rsid w:val="00A00485"/>
    <w:rsid w:val="00A00B61"/>
    <w:rsid w:val="00A00F79"/>
    <w:rsid w:val="00A0192C"/>
    <w:rsid w:val="00A01D1B"/>
    <w:rsid w:val="00A025AC"/>
    <w:rsid w:val="00A02C12"/>
    <w:rsid w:val="00A0309D"/>
    <w:rsid w:val="00A033B0"/>
    <w:rsid w:val="00A03E3D"/>
    <w:rsid w:val="00A0427D"/>
    <w:rsid w:val="00A04804"/>
    <w:rsid w:val="00A054BE"/>
    <w:rsid w:val="00A06BEF"/>
    <w:rsid w:val="00A06DA9"/>
    <w:rsid w:val="00A06E32"/>
    <w:rsid w:val="00A074F3"/>
    <w:rsid w:val="00A078DE"/>
    <w:rsid w:val="00A079D0"/>
    <w:rsid w:val="00A07B6D"/>
    <w:rsid w:val="00A07FAA"/>
    <w:rsid w:val="00A10484"/>
    <w:rsid w:val="00A10787"/>
    <w:rsid w:val="00A10B42"/>
    <w:rsid w:val="00A112EF"/>
    <w:rsid w:val="00A11D7E"/>
    <w:rsid w:val="00A13063"/>
    <w:rsid w:val="00A131D1"/>
    <w:rsid w:val="00A13482"/>
    <w:rsid w:val="00A157AF"/>
    <w:rsid w:val="00A15D98"/>
    <w:rsid w:val="00A16089"/>
    <w:rsid w:val="00A16539"/>
    <w:rsid w:val="00A16C4C"/>
    <w:rsid w:val="00A179B5"/>
    <w:rsid w:val="00A200E6"/>
    <w:rsid w:val="00A20131"/>
    <w:rsid w:val="00A201A4"/>
    <w:rsid w:val="00A20E19"/>
    <w:rsid w:val="00A211BA"/>
    <w:rsid w:val="00A211E3"/>
    <w:rsid w:val="00A21A41"/>
    <w:rsid w:val="00A21D63"/>
    <w:rsid w:val="00A22EE6"/>
    <w:rsid w:val="00A23A53"/>
    <w:rsid w:val="00A2481C"/>
    <w:rsid w:val="00A25021"/>
    <w:rsid w:val="00A25077"/>
    <w:rsid w:val="00A2538B"/>
    <w:rsid w:val="00A27345"/>
    <w:rsid w:val="00A27602"/>
    <w:rsid w:val="00A27CD2"/>
    <w:rsid w:val="00A30040"/>
    <w:rsid w:val="00A30980"/>
    <w:rsid w:val="00A30A60"/>
    <w:rsid w:val="00A30B1C"/>
    <w:rsid w:val="00A31003"/>
    <w:rsid w:val="00A31597"/>
    <w:rsid w:val="00A3173A"/>
    <w:rsid w:val="00A31FAA"/>
    <w:rsid w:val="00A32852"/>
    <w:rsid w:val="00A33051"/>
    <w:rsid w:val="00A330C5"/>
    <w:rsid w:val="00A335DC"/>
    <w:rsid w:val="00A34673"/>
    <w:rsid w:val="00A346EA"/>
    <w:rsid w:val="00A34FCF"/>
    <w:rsid w:val="00A35217"/>
    <w:rsid w:val="00A352AB"/>
    <w:rsid w:val="00A35828"/>
    <w:rsid w:val="00A3623D"/>
    <w:rsid w:val="00A363DB"/>
    <w:rsid w:val="00A364AE"/>
    <w:rsid w:val="00A36941"/>
    <w:rsid w:val="00A3702F"/>
    <w:rsid w:val="00A37F8E"/>
    <w:rsid w:val="00A405E0"/>
    <w:rsid w:val="00A4111B"/>
    <w:rsid w:val="00A413F6"/>
    <w:rsid w:val="00A414E3"/>
    <w:rsid w:val="00A41626"/>
    <w:rsid w:val="00A41816"/>
    <w:rsid w:val="00A41F9E"/>
    <w:rsid w:val="00A420AD"/>
    <w:rsid w:val="00A424D7"/>
    <w:rsid w:val="00A440BD"/>
    <w:rsid w:val="00A44167"/>
    <w:rsid w:val="00A444B9"/>
    <w:rsid w:val="00A44E17"/>
    <w:rsid w:val="00A468A5"/>
    <w:rsid w:val="00A46C59"/>
    <w:rsid w:val="00A47057"/>
    <w:rsid w:val="00A471D5"/>
    <w:rsid w:val="00A472F1"/>
    <w:rsid w:val="00A474CD"/>
    <w:rsid w:val="00A50B4E"/>
    <w:rsid w:val="00A50C2C"/>
    <w:rsid w:val="00A50E0A"/>
    <w:rsid w:val="00A50F53"/>
    <w:rsid w:val="00A51288"/>
    <w:rsid w:val="00A51863"/>
    <w:rsid w:val="00A51B86"/>
    <w:rsid w:val="00A5217B"/>
    <w:rsid w:val="00A5227B"/>
    <w:rsid w:val="00A5267F"/>
    <w:rsid w:val="00A5301A"/>
    <w:rsid w:val="00A53043"/>
    <w:rsid w:val="00A53675"/>
    <w:rsid w:val="00A53B2D"/>
    <w:rsid w:val="00A5464D"/>
    <w:rsid w:val="00A546F1"/>
    <w:rsid w:val="00A54A38"/>
    <w:rsid w:val="00A54FE8"/>
    <w:rsid w:val="00A55139"/>
    <w:rsid w:val="00A55C71"/>
    <w:rsid w:val="00A5718A"/>
    <w:rsid w:val="00A57B96"/>
    <w:rsid w:val="00A60851"/>
    <w:rsid w:val="00A61080"/>
    <w:rsid w:val="00A61A8E"/>
    <w:rsid w:val="00A62771"/>
    <w:rsid w:val="00A62E85"/>
    <w:rsid w:val="00A635EE"/>
    <w:rsid w:val="00A6364B"/>
    <w:rsid w:val="00A63ADC"/>
    <w:rsid w:val="00A6408F"/>
    <w:rsid w:val="00A64587"/>
    <w:rsid w:val="00A64B83"/>
    <w:rsid w:val="00A64DC7"/>
    <w:rsid w:val="00A65800"/>
    <w:rsid w:val="00A65B91"/>
    <w:rsid w:val="00A66A79"/>
    <w:rsid w:val="00A66B31"/>
    <w:rsid w:val="00A67DB9"/>
    <w:rsid w:val="00A706D0"/>
    <w:rsid w:val="00A715BA"/>
    <w:rsid w:val="00A716F0"/>
    <w:rsid w:val="00A724CA"/>
    <w:rsid w:val="00A727CE"/>
    <w:rsid w:val="00A72844"/>
    <w:rsid w:val="00A72E98"/>
    <w:rsid w:val="00A74028"/>
    <w:rsid w:val="00A74810"/>
    <w:rsid w:val="00A74F77"/>
    <w:rsid w:val="00A757BA"/>
    <w:rsid w:val="00A759CD"/>
    <w:rsid w:val="00A75D4B"/>
    <w:rsid w:val="00A769F2"/>
    <w:rsid w:val="00A77064"/>
    <w:rsid w:val="00A776A8"/>
    <w:rsid w:val="00A81001"/>
    <w:rsid w:val="00A816A1"/>
    <w:rsid w:val="00A819FA"/>
    <w:rsid w:val="00A81BDE"/>
    <w:rsid w:val="00A81C84"/>
    <w:rsid w:val="00A81E30"/>
    <w:rsid w:val="00A821CE"/>
    <w:rsid w:val="00A8233E"/>
    <w:rsid w:val="00A825C3"/>
    <w:rsid w:val="00A82FB2"/>
    <w:rsid w:val="00A831FF"/>
    <w:rsid w:val="00A83B99"/>
    <w:rsid w:val="00A8432B"/>
    <w:rsid w:val="00A84650"/>
    <w:rsid w:val="00A849F8"/>
    <w:rsid w:val="00A84DBA"/>
    <w:rsid w:val="00A85E6F"/>
    <w:rsid w:val="00A875F5"/>
    <w:rsid w:val="00A87616"/>
    <w:rsid w:val="00A916C5"/>
    <w:rsid w:val="00A92B15"/>
    <w:rsid w:val="00A92C96"/>
    <w:rsid w:val="00A94ECC"/>
    <w:rsid w:val="00A952E5"/>
    <w:rsid w:val="00A95820"/>
    <w:rsid w:val="00A95BE7"/>
    <w:rsid w:val="00A96629"/>
    <w:rsid w:val="00A97111"/>
    <w:rsid w:val="00A973FE"/>
    <w:rsid w:val="00A9758E"/>
    <w:rsid w:val="00A97CDE"/>
    <w:rsid w:val="00AA0268"/>
    <w:rsid w:val="00AA0A26"/>
    <w:rsid w:val="00AA1B00"/>
    <w:rsid w:val="00AA2192"/>
    <w:rsid w:val="00AA402C"/>
    <w:rsid w:val="00AA48C0"/>
    <w:rsid w:val="00AA4A45"/>
    <w:rsid w:val="00AA4C84"/>
    <w:rsid w:val="00AA5DAD"/>
    <w:rsid w:val="00AA668A"/>
    <w:rsid w:val="00AA7D89"/>
    <w:rsid w:val="00AA7DE6"/>
    <w:rsid w:val="00AB170E"/>
    <w:rsid w:val="00AB172B"/>
    <w:rsid w:val="00AB184F"/>
    <w:rsid w:val="00AB1AED"/>
    <w:rsid w:val="00AB20A8"/>
    <w:rsid w:val="00AB2407"/>
    <w:rsid w:val="00AB25F1"/>
    <w:rsid w:val="00AB28D0"/>
    <w:rsid w:val="00AB2F01"/>
    <w:rsid w:val="00AB335D"/>
    <w:rsid w:val="00AB367C"/>
    <w:rsid w:val="00AB37E5"/>
    <w:rsid w:val="00AB3E79"/>
    <w:rsid w:val="00AB46D1"/>
    <w:rsid w:val="00AB4819"/>
    <w:rsid w:val="00AB4A41"/>
    <w:rsid w:val="00AB4B36"/>
    <w:rsid w:val="00AB4C8F"/>
    <w:rsid w:val="00AB566F"/>
    <w:rsid w:val="00AB5AD9"/>
    <w:rsid w:val="00AB6401"/>
    <w:rsid w:val="00AB685E"/>
    <w:rsid w:val="00AB6A59"/>
    <w:rsid w:val="00AB6BCA"/>
    <w:rsid w:val="00AB6CCF"/>
    <w:rsid w:val="00AB7C2A"/>
    <w:rsid w:val="00AB7D01"/>
    <w:rsid w:val="00AB7D26"/>
    <w:rsid w:val="00AC0115"/>
    <w:rsid w:val="00AC016B"/>
    <w:rsid w:val="00AC02B8"/>
    <w:rsid w:val="00AC04E0"/>
    <w:rsid w:val="00AC089D"/>
    <w:rsid w:val="00AC08F2"/>
    <w:rsid w:val="00AC0C2E"/>
    <w:rsid w:val="00AC10FE"/>
    <w:rsid w:val="00AC1319"/>
    <w:rsid w:val="00AC142E"/>
    <w:rsid w:val="00AC1BF1"/>
    <w:rsid w:val="00AC2F6D"/>
    <w:rsid w:val="00AC309C"/>
    <w:rsid w:val="00AC324F"/>
    <w:rsid w:val="00AC425F"/>
    <w:rsid w:val="00AC4692"/>
    <w:rsid w:val="00AC5559"/>
    <w:rsid w:val="00AC57DC"/>
    <w:rsid w:val="00AC5E04"/>
    <w:rsid w:val="00AC6B41"/>
    <w:rsid w:val="00AC6F73"/>
    <w:rsid w:val="00AC76E5"/>
    <w:rsid w:val="00AC7918"/>
    <w:rsid w:val="00AC7A23"/>
    <w:rsid w:val="00AC7FB1"/>
    <w:rsid w:val="00AD05B1"/>
    <w:rsid w:val="00AD091E"/>
    <w:rsid w:val="00AD097F"/>
    <w:rsid w:val="00AD0FB4"/>
    <w:rsid w:val="00AD179D"/>
    <w:rsid w:val="00AD18DD"/>
    <w:rsid w:val="00AD2363"/>
    <w:rsid w:val="00AD26DA"/>
    <w:rsid w:val="00AD274E"/>
    <w:rsid w:val="00AD2B61"/>
    <w:rsid w:val="00AD4C1E"/>
    <w:rsid w:val="00AD5C2F"/>
    <w:rsid w:val="00AD68C2"/>
    <w:rsid w:val="00AD6A7A"/>
    <w:rsid w:val="00AD6BE2"/>
    <w:rsid w:val="00AD6DF9"/>
    <w:rsid w:val="00AD6E8D"/>
    <w:rsid w:val="00AD6E93"/>
    <w:rsid w:val="00AD701C"/>
    <w:rsid w:val="00AD71AD"/>
    <w:rsid w:val="00AD7230"/>
    <w:rsid w:val="00AD77A4"/>
    <w:rsid w:val="00AE1403"/>
    <w:rsid w:val="00AE1860"/>
    <w:rsid w:val="00AE2190"/>
    <w:rsid w:val="00AE2D31"/>
    <w:rsid w:val="00AE31CF"/>
    <w:rsid w:val="00AE34B3"/>
    <w:rsid w:val="00AE4213"/>
    <w:rsid w:val="00AE4353"/>
    <w:rsid w:val="00AE4639"/>
    <w:rsid w:val="00AE4C2A"/>
    <w:rsid w:val="00AE6239"/>
    <w:rsid w:val="00AE6248"/>
    <w:rsid w:val="00AE6DDD"/>
    <w:rsid w:val="00AE6ECF"/>
    <w:rsid w:val="00AE7D09"/>
    <w:rsid w:val="00AF0A4F"/>
    <w:rsid w:val="00AF12C8"/>
    <w:rsid w:val="00AF13C3"/>
    <w:rsid w:val="00AF2594"/>
    <w:rsid w:val="00AF2F4B"/>
    <w:rsid w:val="00AF3C72"/>
    <w:rsid w:val="00AF4464"/>
    <w:rsid w:val="00AF49E6"/>
    <w:rsid w:val="00AF57F4"/>
    <w:rsid w:val="00AF5885"/>
    <w:rsid w:val="00AF598E"/>
    <w:rsid w:val="00AF5F29"/>
    <w:rsid w:val="00AF6555"/>
    <w:rsid w:val="00AF6A52"/>
    <w:rsid w:val="00AF6B5B"/>
    <w:rsid w:val="00AF6D21"/>
    <w:rsid w:val="00AF6DB9"/>
    <w:rsid w:val="00B00853"/>
    <w:rsid w:val="00B00C5D"/>
    <w:rsid w:val="00B01B30"/>
    <w:rsid w:val="00B026A8"/>
    <w:rsid w:val="00B032CD"/>
    <w:rsid w:val="00B034B8"/>
    <w:rsid w:val="00B0367E"/>
    <w:rsid w:val="00B03C1C"/>
    <w:rsid w:val="00B04C78"/>
    <w:rsid w:val="00B054AB"/>
    <w:rsid w:val="00B05795"/>
    <w:rsid w:val="00B05861"/>
    <w:rsid w:val="00B05E49"/>
    <w:rsid w:val="00B05EA0"/>
    <w:rsid w:val="00B0616E"/>
    <w:rsid w:val="00B06D45"/>
    <w:rsid w:val="00B07649"/>
    <w:rsid w:val="00B07C41"/>
    <w:rsid w:val="00B07E1C"/>
    <w:rsid w:val="00B1086E"/>
    <w:rsid w:val="00B10B98"/>
    <w:rsid w:val="00B1111F"/>
    <w:rsid w:val="00B11913"/>
    <w:rsid w:val="00B11990"/>
    <w:rsid w:val="00B11DD3"/>
    <w:rsid w:val="00B11E63"/>
    <w:rsid w:val="00B11F23"/>
    <w:rsid w:val="00B12C29"/>
    <w:rsid w:val="00B13279"/>
    <w:rsid w:val="00B13C79"/>
    <w:rsid w:val="00B142F0"/>
    <w:rsid w:val="00B1522E"/>
    <w:rsid w:val="00B153A5"/>
    <w:rsid w:val="00B15A7A"/>
    <w:rsid w:val="00B163F1"/>
    <w:rsid w:val="00B1644E"/>
    <w:rsid w:val="00B16A87"/>
    <w:rsid w:val="00B17598"/>
    <w:rsid w:val="00B17CBC"/>
    <w:rsid w:val="00B20851"/>
    <w:rsid w:val="00B20FC1"/>
    <w:rsid w:val="00B2114C"/>
    <w:rsid w:val="00B216E2"/>
    <w:rsid w:val="00B21724"/>
    <w:rsid w:val="00B21B38"/>
    <w:rsid w:val="00B21B8A"/>
    <w:rsid w:val="00B21ED9"/>
    <w:rsid w:val="00B2221E"/>
    <w:rsid w:val="00B2286F"/>
    <w:rsid w:val="00B23AB1"/>
    <w:rsid w:val="00B23F01"/>
    <w:rsid w:val="00B245AE"/>
    <w:rsid w:val="00B24ECD"/>
    <w:rsid w:val="00B25114"/>
    <w:rsid w:val="00B2573A"/>
    <w:rsid w:val="00B25B76"/>
    <w:rsid w:val="00B2607D"/>
    <w:rsid w:val="00B262D8"/>
    <w:rsid w:val="00B266C5"/>
    <w:rsid w:val="00B26B2B"/>
    <w:rsid w:val="00B273A9"/>
    <w:rsid w:val="00B302E9"/>
    <w:rsid w:val="00B325E1"/>
    <w:rsid w:val="00B32CDF"/>
    <w:rsid w:val="00B32DEF"/>
    <w:rsid w:val="00B3371A"/>
    <w:rsid w:val="00B337D4"/>
    <w:rsid w:val="00B33B2A"/>
    <w:rsid w:val="00B34F0D"/>
    <w:rsid w:val="00B353E8"/>
    <w:rsid w:val="00B3600D"/>
    <w:rsid w:val="00B36221"/>
    <w:rsid w:val="00B36698"/>
    <w:rsid w:val="00B36A12"/>
    <w:rsid w:val="00B37AAF"/>
    <w:rsid w:val="00B40222"/>
    <w:rsid w:val="00B40D10"/>
    <w:rsid w:val="00B40DAC"/>
    <w:rsid w:val="00B41280"/>
    <w:rsid w:val="00B423B8"/>
    <w:rsid w:val="00B42D5A"/>
    <w:rsid w:val="00B44AE0"/>
    <w:rsid w:val="00B44AF9"/>
    <w:rsid w:val="00B452B9"/>
    <w:rsid w:val="00B45B84"/>
    <w:rsid w:val="00B461BC"/>
    <w:rsid w:val="00B470AA"/>
    <w:rsid w:val="00B470C1"/>
    <w:rsid w:val="00B4771B"/>
    <w:rsid w:val="00B47DA6"/>
    <w:rsid w:val="00B5016D"/>
    <w:rsid w:val="00B50533"/>
    <w:rsid w:val="00B5099D"/>
    <w:rsid w:val="00B51564"/>
    <w:rsid w:val="00B516DD"/>
    <w:rsid w:val="00B51DCE"/>
    <w:rsid w:val="00B52019"/>
    <w:rsid w:val="00B52516"/>
    <w:rsid w:val="00B52B27"/>
    <w:rsid w:val="00B52D60"/>
    <w:rsid w:val="00B53110"/>
    <w:rsid w:val="00B531D8"/>
    <w:rsid w:val="00B5320D"/>
    <w:rsid w:val="00B5341A"/>
    <w:rsid w:val="00B53446"/>
    <w:rsid w:val="00B535A4"/>
    <w:rsid w:val="00B53E05"/>
    <w:rsid w:val="00B54383"/>
    <w:rsid w:val="00B54478"/>
    <w:rsid w:val="00B54C40"/>
    <w:rsid w:val="00B54CA9"/>
    <w:rsid w:val="00B552EC"/>
    <w:rsid w:val="00B554F6"/>
    <w:rsid w:val="00B55A84"/>
    <w:rsid w:val="00B55EDB"/>
    <w:rsid w:val="00B55FCB"/>
    <w:rsid w:val="00B566E9"/>
    <w:rsid w:val="00B566F4"/>
    <w:rsid w:val="00B56E09"/>
    <w:rsid w:val="00B571E1"/>
    <w:rsid w:val="00B574A3"/>
    <w:rsid w:val="00B574D5"/>
    <w:rsid w:val="00B57C1A"/>
    <w:rsid w:val="00B6016E"/>
    <w:rsid w:val="00B6069F"/>
    <w:rsid w:val="00B61550"/>
    <w:rsid w:val="00B61E76"/>
    <w:rsid w:val="00B62AC6"/>
    <w:rsid w:val="00B63093"/>
    <w:rsid w:val="00B630CA"/>
    <w:rsid w:val="00B6343F"/>
    <w:rsid w:val="00B636A5"/>
    <w:rsid w:val="00B63AB5"/>
    <w:rsid w:val="00B63C67"/>
    <w:rsid w:val="00B63DE2"/>
    <w:rsid w:val="00B63EAF"/>
    <w:rsid w:val="00B64216"/>
    <w:rsid w:val="00B66AA3"/>
    <w:rsid w:val="00B66AAE"/>
    <w:rsid w:val="00B67DE3"/>
    <w:rsid w:val="00B67F10"/>
    <w:rsid w:val="00B705ED"/>
    <w:rsid w:val="00B711B7"/>
    <w:rsid w:val="00B719A7"/>
    <w:rsid w:val="00B71D52"/>
    <w:rsid w:val="00B728AC"/>
    <w:rsid w:val="00B72C48"/>
    <w:rsid w:val="00B73898"/>
    <w:rsid w:val="00B73B09"/>
    <w:rsid w:val="00B73F00"/>
    <w:rsid w:val="00B7603D"/>
    <w:rsid w:val="00B76F9B"/>
    <w:rsid w:val="00B77254"/>
    <w:rsid w:val="00B77633"/>
    <w:rsid w:val="00B776A2"/>
    <w:rsid w:val="00B77AFE"/>
    <w:rsid w:val="00B77FE4"/>
    <w:rsid w:val="00B805A9"/>
    <w:rsid w:val="00B81D12"/>
    <w:rsid w:val="00B8238A"/>
    <w:rsid w:val="00B8245C"/>
    <w:rsid w:val="00B824D9"/>
    <w:rsid w:val="00B82626"/>
    <w:rsid w:val="00B82857"/>
    <w:rsid w:val="00B8289B"/>
    <w:rsid w:val="00B82C71"/>
    <w:rsid w:val="00B82CA1"/>
    <w:rsid w:val="00B8344D"/>
    <w:rsid w:val="00B83EB7"/>
    <w:rsid w:val="00B8435C"/>
    <w:rsid w:val="00B851B9"/>
    <w:rsid w:val="00B85D3B"/>
    <w:rsid w:val="00B8647F"/>
    <w:rsid w:val="00B86561"/>
    <w:rsid w:val="00B876FE"/>
    <w:rsid w:val="00B8772D"/>
    <w:rsid w:val="00B91550"/>
    <w:rsid w:val="00B91F81"/>
    <w:rsid w:val="00B92847"/>
    <w:rsid w:val="00B92F86"/>
    <w:rsid w:val="00B93537"/>
    <w:rsid w:val="00B9380B"/>
    <w:rsid w:val="00B93AB7"/>
    <w:rsid w:val="00B93CAF"/>
    <w:rsid w:val="00B941F6"/>
    <w:rsid w:val="00B94879"/>
    <w:rsid w:val="00B955F0"/>
    <w:rsid w:val="00B95668"/>
    <w:rsid w:val="00B95673"/>
    <w:rsid w:val="00B9590D"/>
    <w:rsid w:val="00B95CF7"/>
    <w:rsid w:val="00B95E06"/>
    <w:rsid w:val="00B973C1"/>
    <w:rsid w:val="00BA044C"/>
    <w:rsid w:val="00BA067B"/>
    <w:rsid w:val="00BA0731"/>
    <w:rsid w:val="00BA1953"/>
    <w:rsid w:val="00BA1C5A"/>
    <w:rsid w:val="00BA1CB2"/>
    <w:rsid w:val="00BA1F5D"/>
    <w:rsid w:val="00BA273C"/>
    <w:rsid w:val="00BA2745"/>
    <w:rsid w:val="00BA2DC8"/>
    <w:rsid w:val="00BA306C"/>
    <w:rsid w:val="00BA348D"/>
    <w:rsid w:val="00BA372F"/>
    <w:rsid w:val="00BA37CB"/>
    <w:rsid w:val="00BA390F"/>
    <w:rsid w:val="00BA44CC"/>
    <w:rsid w:val="00BA4557"/>
    <w:rsid w:val="00BA473F"/>
    <w:rsid w:val="00BA48A2"/>
    <w:rsid w:val="00BA4D76"/>
    <w:rsid w:val="00BA5120"/>
    <w:rsid w:val="00BA5179"/>
    <w:rsid w:val="00BA5669"/>
    <w:rsid w:val="00BA56C8"/>
    <w:rsid w:val="00BA5FC9"/>
    <w:rsid w:val="00BA620A"/>
    <w:rsid w:val="00BA643C"/>
    <w:rsid w:val="00BA6D2B"/>
    <w:rsid w:val="00BA6EC3"/>
    <w:rsid w:val="00BA754F"/>
    <w:rsid w:val="00BB0896"/>
    <w:rsid w:val="00BB10B1"/>
    <w:rsid w:val="00BB145B"/>
    <w:rsid w:val="00BB1BBF"/>
    <w:rsid w:val="00BB1CD6"/>
    <w:rsid w:val="00BB212B"/>
    <w:rsid w:val="00BB23D0"/>
    <w:rsid w:val="00BB33E7"/>
    <w:rsid w:val="00BB3701"/>
    <w:rsid w:val="00BB3734"/>
    <w:rsid w:val="00BB3984"/>
    <w:rsid w:val="00BB67E3"/>
    <w:rsid w:val="00BB69A2"/>
    <w:rsid w:val="00BB7490"/>
    <w:rsid w:val="00BB74BC"/>
    <w:rsid w:val="00BB7566"/>
    <w:rsid w:val="00BB76F7"/>
    <w:rsid w:val="00BC04ED"/>
    <w:rsid w:val="00BC1316"/>
    <w:rsid w:val="00BC221D"/>
    <w:rsid w:val="00BC23FA"/>
    <w:rsid w:val="00BC288D"/>
    <w:rsid w:val="00BC2BD4"/>
    <w:rsid w:val="00BC2DF8"/>
    <w:rsid w:val="00BC32EE"/>
    <w:rsid w:val="00BC3900"/>
    <w:rsid w:val="00BC3AFA"/>
    <w:rsid w:val="00BC3BE4"/>
    <w:rsid w:val="00BC4AAA"/>
    <w:rsid w:val="00BC5B33"/>
    <w:rsid w:val="00BC5EEB"/>
    <w:rsid w:val="00BC5F06"/>
    <w:rsid w:val="00BC6EE6"/>
    <w:rsid w:val="00BC7F69"/>
    <w:rsid w:val="00BD0551"/>
    <w:rsid w:val="00BD0D5B"/>
    <w:rsid w:val="00BD1316"/>
    <w:rsid w:val="00BD2F0A"/>
    <w:rsid w:val="00BD348B"/>
    <w:rsid w:val="00BD3676"/>
    <w:rsid w:val="00BD3898"/>
    <w:rsid w:val="00BD4088"/>
    <w:rsid w:val="00BD4119"/>
    <w:rsid w:val="00BD4CC7"/>
    <w:rsid w:val="00BD4F1E"/>
    <w:rsid w:val="00BD55C1"/>
    <w:rsid w:val="00BD58BC"/>
    <w:rsid w:val="00BD5FC6"/>
    <w:rsid w:val="00BD638A"/>
    <w:rsid w:val="00BD64A6"/>
    <w:rsid w:val="00BD691C"/>
    <w:rsid w:val="00BD6A4C"/>
    <w:rsid w:val="00BD6BC2"/>
    <w:rsid w:val="00BD71D9"/>
    <w:rsid w:val="00BD72A7"/>
    <w:rsid w:val="00BD76AF"/>
    <w:rsid w:val="00BD775B"/>
    <w:rsid w:val="00BD7C13"/>
    <w:rsid w:val="00BE0638"/>
    <w:rsid w:val="00BE06A9"/>
    <w:rsid w:val="00BE07C5"/>
    <w:rsid w:val="00BE11AA"/>
    <w:rsid w:val="00BE11DF"/>
    <w:rsid w:val="00BE18FF"/>
    <w:rsid w:val="00BE1C76"/>
    <w:rsid w:val="00BE21C7"/>
    <w:rsid w:val="00BE27A1"/>
    <w:rsid w:val="00BE303A"/>
    <w:rsid w:val="00BE3D9C"/>
    <w:rsid w:val="00BE3F81"/>
    <w:rsid w:val="00BE5110"/>
    <w:rsid w:val="00BE5687"/>
    <w:rsid w:val="00BE6081"/>
    <w:rsid w:val="00BE6749"/>
    <w:rsid w:val="00BE71EF"/>
    <w:rsid w:val="00BE74DE"/>
    <w:rsid w:val="00BF0505"/>
    <w:rsid w:val="00BF1492"/>
    <w:rsid w:val="00BF1AEE"/>
    <w:rsid w:val="00BF1AFD"/>
    <w:rsid w:val="00BF1CE2"/>
    <w:rsid w:val="00BF1CF8"/>
    <w:rsid w:val="00BF286F"/>
    <w:rsid w:val="00BF37E1"/>
    <w:rsid w:val="00BF3AAC"/>
    <w:rsid w:val="00BF3D4F"/>
    <w:rsid w:val="00BF3FE0"/>
    <w:rsid w:val="00BF474E"/>
    <w:rsid w:val="00BF711F"/>
    <w:rsid w:val="00BF79ED"/>
    <w:rsid w:val="00C00B4D"/>
    <w:rsid w:val="00C016D2"/>
    <w:rsid w:val="00C01B9C"/>
    <w:rsid w:val="00C02722"/>
    <w:rsid w:val="00C02827"/>
    <w:rsid w:val="00C02E51"/>
    <w:rsid w:val="00C030D2"/>
    <w:rsid w:val="00C030EB"/>
    <w:rsid w:val="00C03D9E"/>
    <w:rsid w:val="00C040B4"/>
    <w:rsid w:val="00C04187"/>
    <w:rsid w:val="00C04534"/>
    <w:rsid w:val="00C048B8"/>
    <w:rsid w:val="00C04EC0"/>
    <w:rsid w:val="00C05006"/>
    <w:rsid w:val="00C053DD"/>
    <w:rsid w:val="00C05A35"/>
    <w:rsid w:val="00C05B2C"/>
    <w:rsid w:val="00C061AA"/>
    <w:rsid w:val="00C063D4"/>
    <w:rsid w:val="00C06F86"/>
    <w:rsid w:val="00C077C4"/>
    <w:rsid w:val="00C07EBB"/>
    <w:rsid w:val="00C103B3"/>
    <w:rsid w:val="00C10991"/>
    <w:rsid w:val="00C109CE"/>
    <w:rsid w:val="00C10FAA"/>
    <w:rsid w:val="00C11158"/>
    <w:rsid w:val="00C11303"/>
    <w:rsid w:val="00C116CA"/>
    <w:rsid w:val="00C116D2"/>
    <w:rsid w:val="00C11D10"/>
    <w:rsid w:val="00C1242B"/>
    <w:rsid w:val="00C12566"/>
    <w:rsid w:val="00C1262E"/>
    <w:rsid w:val="00C126E0"/>
    <w:rsid w:val="00C12815"/>
    <w:rsid w:val="00C129CE"/>
    <w:rsid w:val="00C136C2"/>
    <w:rsid w:val="00C136C5"/>
    <w:rsid w:val="00C13957"/>
    <w:rsid w:val="00C13A05"/>
    <w:rsid w:val="00C13B23"/>
    <w:rsid w:val="00C14681"/>
    <w:rsid w:val="00C14A1A"/>
    <w:rsid w:val="00C14A9B"/>
    <w:rsid w:val="00C150DF"/>
    <w:rsid w:val="00C1591F"/>
    <w:rsid w:val="00C15E5C"/>
    <w:rsid w:val="00C15E88"/>
    <w:rsid w:val="00C1605F"/>
    <w:rsid w:val="00C167B5"/>
    <w:rsid w:val="00C171D2"/>
    <w:rsid w:val="00C172BA"/>
    <w:rsid w:val="00C17656"/>
    <w:rsid w:val="00C17CDA"/>
    <w:rsid w:val="00C17E77"/>
    <w:rsid w:val="00C208F1"/>
    <w:rsid w:val="00C20C11"/>
    <w:rsid w:val="00C20C46"/>
    <w:rsid w:val="00C21014"/>
    <w:rsid w:val="00C216D9"/>
    <w:rsid w:val="00C219AB"/>
    <w:rsid w:val="00C223AF"/>
    <w:rsid w:val="00C22D6A"/>
    <w:rsid w:val="00C234FF"/>
    <w:rsid w:val="00C23AAF"/>
    <w:rsid w:val="00C23FBA"/>
    <w:rsid w:val="00C2443A"/>
    <w:rsid w:val="00C244FF"/>
    <w:rsid w:val="00C2456E"/>
    <w:rsid w:val="00C245E6"/>
    <w:rsid w:val="00C246A3"/>
    <w:rsid w:val="00C248D9"/>
    <w:rsid w:val="00C2564A"/>
    <w:rsid w:val="00C2585D"/>
    <w:rsid w:val="00C25A09"/>
    <w:rsid w:val="00C26519"/>
    <w:rsid w:val="00C26E45"/>
    <w:rsid w:val="00C276C5"/>
    <w:rsid w:val="00C27D98"/>
    <w:rsid w:val="00C30118"/>
    <w:rsid w:val="00C30128"/>
    <w:rsid w:val="00C3087B"/>
    <w:rsid w:val="00C31F04"/>
    <w:rsid w:val="00C32018"/>
    <w:rsid w:val="00C328D1"/>
    <w:rsid w:val="00C32D52"/>
    <w:rsid w:val="00C32E44"/>
    <w:rsid w:val="00C3388C"/>
    <w:rsid w:val="00C33D45"/>
    <w:rsid w:val="00C33F32"/>
    <w:rsid w:val="00C341B2"/>
    <w:rsid w:val="00C342C9"/>
    <w:rsid w:val="00C34DA3"/>
    <w:rsid w:val="00C35019"/>
    <w:rsid w:val="00C363E7"/>
    <w:rsid w:val="00C367C9"/>
    <w:rsid w:val="00C4050D"/>
    <w:rsid w:val="00C413C2"/>
    <w:rsid w:val="00C4150B"/>
    <w:rsid w:val="00C418F6"/>
    <w:rsid w:val="00C419AE"/>
    <w:rsid w:val="00C41CA1"/>
    <w:rsid w:val="00C42B33"/>
    <w:rsid w:val="00C42BAE"/>
    <w:rsid w:val="00C4347C"/>
    <w:rsid w:val="00C437DD"/>
    <w:rsid w:val="00C4385A"/>
    <w:rsid w:val="00C45B8D"/>
    <w:rsid w:val="00C45D82"/>
    <w:rsid w:val="00C46C4A"/>
    <w:rsid w:val="00C46D2E"/>
    <w:rsid w:val="00C47601"/>
    <w:rsid w:val="00C47EB3"/>
    <w:rsid w:val="00C503EC"/>
    <w:rsid w:val="00C50DC4"/>
    <w:rsid w:val="00C52677"/>
    <w:rsid w:val="00C52F7E"/>
    <w:rsid w:val="00C535EF"/>
    <w:rsid w:val="00C53D85"/>
    <w:rsid w:val="00C53FCB"/>
    <w:rsid w:val="00C54C94"/>
    <w:rsid w:val="00C54F1F"/>
    <w:rsid w:val="00C550E5"/>
    <w:rsid w:val="00C55508"/>
    <w:rsid w:val="00C55F6D"/>
    <w:rsid w:val="00C56572"/>
    <w:rsid w:val="00C56830"/>
    <w:rsid w:val="00C568CF"/>
    <w:rsid w:val="00C56CAA"/>
    <w:rsid w:val="00C600F7"/>
    <w:rsid w:val="00C60853"/>
    <w:rsid w:val="00C609AF"/>
    <w:rsid w:val="00C6183F"/>
    <w:rsid w:val="00C62242"/>
    <w:rsid w:val="00C62D68"/>
    <w:rsid w:val="00C631EE"/>
    <w:rsid w:val="00C63AE3"/>
    <w:rsid w:val="00C63B67"/>
    <w:rsid w:val="00C64AAA"/>
    <w:rsid w:val="00C657E7"/>
    <w:rsid w:val="00C65CD5"/>
    <w:rsid w:val="00C66E91"/>
    <w:rsid w:val="00C66EDD"/>
    <w:rsid w:val="00C66FF0"/>
    <w:rsid w:val="00C671BA"/>
    <w:rsid w:val="00C67793"/>
    <w:rsid w:val="00C70322"/>
    <w:rsid w:val="00C70F60"/>
    <w:rsid w:val="00C71885"/>
    <w:rsid w:val="00C7227E"/>
    <w:rsid w:val="00C729B2"/>
    <w:rsid w:val="00C72AA4"/>
    <w:rsid w:val="00C73344"/>
    <w:rsid w:val="00C74977"/>
    <w:rsid w:val="00C74A94"/>
    <w:rsid w:val="00C74AB9"/>
    <w:rsid w:val="00C75606"/>
    <w:rsid w:val="00C7564C"/>
    <w:rsid w:val="00C756D0"/>
    <w:rsid w:val="00C75837"/>
    <w:rsid w:val="00C75AA0"/>
    <w:rsid w:val="00C75B5E"/>
    <w:rsid w:val="00C76387"/>
    <w:rsid w:val="00C7742C"/>
    <w:rsid w:val="00C77F7F"/>
    <w:rsid w:val="00C80069"/>
    <w:rsid w:val="00C8040D"/>
    <w:rsid w:val="00C8048A"/>
    <w:rsid w:val="00C80B14"/>
    <w:rsid w:val="00C8143B"/>
    <w:rsid w:val="00C81991"/>
    <w:rsid w:val="00C819EC"/>
    <w:rsid w:val="00C81C97"/>
    <w:rsid w:val="00C81F6C"/>
    <w:rsid w:val="00C82589"/>
    <w:rsid w:val="00C82CBE"/>
    <w:rsid w:val="00C8397F"/>
    <w:rsid w:val="00C8426D"/>
    <w:rsid w:val="00C84554"/>
    <w:rsid w:val="00C84849"/>
    <w:rsid w:val="00C86688"/>
    <w:rsid w:val="00C866F2"/>
    <w:rsid w:val="00C86E32"/>
    <w:rsid w:val="00C8756C"/>
    <w:rsid w:val="00C902EC"/>
    <w:rsid w:val="00C9069D"/>
    <w:rsid w:val="00C90C31"/>
    <w:rsid w:val="00C90CC7"/>
    <w:rsid w:val="00C90F5F"/>
    <w:rsid w:val="00C90F7E"/>
    <w:rsid w:val="00C9111C"/>
    <w:rsid w:val="00C9118B"/>
    <w:rsid w:val="00C91EBB"/>
    <w:rsid w:val="00C923A7"/>
    <w:rsid w:val="00C940FE"/>
    <w:rsid w:val="00C94896"/>
    <w:rsid w:val="00C9493F"/>
    <w:rsid w:val="00C949C2"/>
    <w:rsid w:val="00C94D0F"/>
    <w:rsid w:val="00C95464"/>
    <w:rsid w:val="00C96D66"/>
    <w:rsid w:val="00C9710A"/>
    <w:rsid w:val="00C97DD8"/>
    <w:rsid w:val="00CA0008"/>
    <w:rsid w:val="00CA09D3"/>
    <w:rsid w:val="00CA2237"/>
    <w:rsid w:val="00CA2B79"/>
    <w:rsid w:val="00CA3193"/>
    <w:rsid w:val="00CA335B"/>
    <w:rsid w:val="00CA3FBC"/>
    <w:rsid w:val="00CA453F"/>
    <w:rsid w:val="00CA4D28"/>
    <w:rsid w:val="00CA5138"/>
    <w:rsid w:val="00CA7033"/>
    <w:rsid w:val="00CA74DD"/>
    <w:rsid w:val="00CA7610"/>
    <w:rsid w:val="00CA7FD4"/>
    <w:rsid w:val="00CB0369"/>
    <w:rsid w:val="00CB0519"/>
    <w:rsid w:val="00CB0971"/>
    <w:rsid w:val="00CB0A43"/>
    <w:rsid w:val="00CB0E09"/>
    <w:rsid w:val="00CB28B4"/>
    <w:rsid w:val="00CB3536"/>
    <w:rsid w:val="00CB41E3"/>
    <w:rsid w:val="00CB46DF"/>
    <w:rsid w:val="00CB48AF"/>
    <w:rsid w:val="00CB5C61"/>
    <w:rsid w:val="00CB61C4"/>
    <w:rsid w:val="00CB636D"/>
    <w:rsid w:val="00CB6F00"/>
    <w:rsid w:val="00CB6FC5"/>
    <w:rsid w:val="00CB747A"/>
    <w:rsid w:val="00CC09F3"/>
    <w:rsid w:val="00CC0CD8"/>
    <w:rsid w:val="00CC15A9"/>
    <w:rsid w:val="00CC17A6"/>
    <w:rsid w:val="00CC22B6"/>
    <w:rsid w:val="00CC2C19"/>
    <w:rsid w:val="00CC443B"/>
    <w:rsid w:val="00CC44EB"/>
    <w:rsid w:val="00CC488A"/>
    <w:rsid w:val="00CC4F06"/>
    <w:rsid w:val="00CC5897"/>
    <w:rsid w:val="00CC5D17"/>
    <w:rsid w:val="00CC678F"/>
    <w:rsid w:val="00CC6A5D"/>
    <w:rsid w:val="00CC72CF"/>
    <w:rsid w:val="00CC73F4"/>
    <w:rsid w:val="00CC771F"/>
    <w:rsid w:val="00CC7B29"/>
    <w:rsid w:val="00CD0269"/>
    <w:rsid w:val="00CD02B1"/>
    <w:rsid w:val="00CD040C"/>
    <w:rsid w:val="00CD04B5"/>
    <w:rsid w:val="00CD0523"/>
    <w:rsid w:val="00CD05DA"/>
    <w:rsid w:val="00CD088A"/>
    <w:rsid w:val="00CD0E43"/>
    <w:rsid w:val="00CD16E1"/>
    <w:rsid w:val="00CD290C"/>
    <w:rsid w:val="00CD2A8D"/>
    <w:rsid w:val="00CD2B87"/>
    <w:rsid w:val="00CD3172"/>
    <w:rsid w:val="00CD340C"/>
    <w:rsid w:val="00CD3A09"/>
    <w:rsid w:val="00CD4556"/>
    <w:rsid w:val="00CD48AD"/>
    <w:rsid w:val="00CD4D5C"/>
    <w:rsid w:val="00CD50EB"/>
    <w:rsid w:val="00CD55B6"/>
    <w:rsid w:val="00CD58AE"/>
    <w:rsid w:val="00CD5CAB"/>
    <w:rsid w:val="00CD6144"/>
    <w:rsid w:val="00CD63C8"/>
    <w:rsid w:val="00CD66FD"/>
    <w:rsid w:val="00CD6EC8"/>
    <w:rsid w:val="00CD73E0"/>
    <w:rsid w:val="00CD7761"/>
    <w:rsid w:val="00CE1324"/>
    <w:rsid w:val="00CE1590"/>
    <w:rsid w:val="00CE20B2"/>
    <w:rsid w:val="00CE2D96"/>
    <w:rsid w:val="00CE321B"/>
    <w:rsid w:val="00CE35ED"/>
    <w:rsid w:val="00CE418E"/>
    <w:rsid w:val="00CE47AA"/>
    <w:rsid w:val="00CE47C3"/>
    <w:rsid w:val="00CE571B"/>
    <w:rsid w:val="00CE5E06"/>
    <w:rsid w:val="00CE6388"/>
    <w:rsid w:val="00CE7542"/>
    <w:rsid w:val="00CE7D33"/>
    <w:rsid w:val="00CF01F3"/>
    <w:rsid w:val="00CF0626"/>
    <w:rsid w:val="00CF0C16"/>
    <w:rsid w:val="00CF1970"/>
    <w:rsid w:val="00CF1DF4"/>
    <w:rsid w:val="00CF271A"/>
    <w:rsid w:val="00CF2C3F"/>
    <w:rsid w:val="00CF301B"/>
    <w:rsid w:val="00CF30EA"/>
    <w:rsid w:val="00CF377D"/>
    <w:rsid w:val="00CF3A51"/>
    <w:rsid w:val="00CF3E69"/>
    <w:rsid w:val="00CF41BF"/>
    <w:rsid w:val="00CF42B8"/>
    <w:rsid w:val="00CF4809"/>
    <w:rsid w:val="00CF5FA3"/>
    <w:rsid w:val="00CF5FDC"/>
    <w:rsid w:val="00CF624E"/>
    <w:rsid w:val="00CF69F3"/>
    <w:rsid w:val="00CF7203"/>
    <w:rsid w:val="00CF7875"/>
    <w:rsid w:val="00CF7E82"/>
    <w:rsid w:val="00CF7FF3"/>
    <w:rsid w:val="00D0033C"/>
    <w:rsid w:val="00D01828"/>
    <w:rsid w:val="00D01A3D"/>
    <w:rsid w:val="00D01D4B"/>
    <w:rsid w:val="00D01E60"/>
    <w:rsid w:val="00D0272F"/>
    <w:rsid w:val="00D02E75"/>
    <w:rsid w:val="00D03676"/>
    <w:rsid w:val="00D03B4C"/>
    <w:rsid w:val="00D03C90"/>
    <w:rsid w:val="00D03E79"/>
    <w:rsid w:val="00D0415B"/>
    <w:rsid w:val="00D044CB"/>
    <w:rsid w:val="00D046AF"/>
    <w:rsid w:val="00D04850"/>
    <w:rsid w:val="00D051BD"/>
    <w:rsid w:val="00D058FE"/>
    <w:rsid w:val="00D06028"/>
    <w:rsid w:val="00D06DDF"/>
    <w:rsid w:val="00D06FA5"/>
    <w:rsid w:val="00D07653"/>
    <w:rsid w:val="00D07831"/>
    <w:rsid w:val="00D100B1"/>
    <w:rsid w:val="00D10F35"/>
    <w:rsid w:val="00D11377"/>
    <w:rsid w:val="00D119E8"/>
    <w:rsid w:val="00D123A8"/>
    <w:rsid w:val="00D13211"/>
    <w:rsid w:val="00D136A1"/>
    <w:rsid w:val="00D144CD"/>
    <w:rsid w:val="00D14679"/>
    <w:rsid w:val="00D14B12"/>
    <w:rsid w:val="00D14D49"/>
    <w:rsid w:val="00D15A69"/>
    <w:rsid w:val="00D15DAC"/>
    <w:rsid w:val="00D1622F"/>
    <w:rsid w:val="00D1629A"/>
    <w:rsid w:val="00D1710B"/>
    <w:rsid w:val="00D1730D"/>
    <w:rsid w:val="00D17969"/>
    <w:rsid w:val="00D17A4C"/>
    <w:rsid w:val="00D17BCD"/>
    <w:rsid w:val="00D17C76"/>
    <w:rsid w:val="00D20391"/>
    <w:rsid w:val="00D20392"/>
    <w:rsid w:val="00D20C2D"/>
    <w:rsid w:val="00D20F3C"/>
    <w:rsid w:val="00D218CB"/>
    <w:rsid w:val="00D22D50"/>
    <w:rsid w:val="00D22F1B"/>
    <w:rsid w:val="00D230F5"/>
    <w:rsid w:val="00D2324F"/>
    <w:rsid w:val="00D233CF"/>
    <w:rsid w:val="00D2369A"/>
    <w:rsid w:val="00D23C9D"/>
    <w:rsid w:val="00D2454B"/>
    <w:rsid w:val="00D2465D"/>
    <w:rsid w:val="00D247F2"/>
    <w:rsid w:val="00D24CCE"/>
    <w:rsid w:val="00D253BE"/>
    <w:rsid w:val="00D26081"/>
    <w:rsid w:val="00D26D01"/>
    <w:rsid w:val="00D26D26"/>
    <w:rsid w:val="00D2759B"/>
    <w:rsid w:val="00D27E58"/>
    <w:rsid w:val="00D30BC4"/>
    <w:rsid w:val="00D30D9A"/>
    <w:rsid w:val="00D3125B"/>
    <w:rsid w:val="00D31480"/>
    <w:rsid w:val="00D31687"/>
    <w:rsid w:val="00D327D3"/>
    <w:rsid w:val="00D32891"/>
    <w:rsid w:val="00D32BEB"/>
    <w:rsid w:val="00D33083"/>
    <w:rsid w:val="00D3313F"/>
    <w:rsid w:val="00D33293"/>
    <w:rsid w:val="00D33908"/>
    <w:rsid w:val="00D3416D"/>
    <w:rsid w:val="00D344D1"/>
    <w:rsid w:val="00D34744"/>
    <w:rsid w:val="00D34DDB"/>
    <w:rsid w:val="00D3518D"/>
    <w:rsid w:val="00D3591F"/>
    <w:rsid w:val="00D359AA"/>
    <w:rsid w:val="00D35B74"/>
    <w:rsid w:val="00D4078F"/>
    <w:rsid w:val="00D4099F"/>
    <w:rsid w:val="00D418A2"/>
    <w:rsid w:val="00D41967"/>
    <w:rsid w:val="00D41F99"/>
    <w:rsid w:val="00D420C2"/>
    <w:rsid w:val="00D430E8"/>
    <w:rsid w:val="00D433A2"/>
    <w:rsid w:val="00D4358E"/>
    <w:rsid w:val="00D44622"/>
    <w:rsid w:val="00D44773"/>
    <w:rsid w:val="00D45440"/>
    <w:rsid w:val="00D454DE"/>
    <w:rsid w:val="00D45CA0"/>
    <w:rsid w:val="00D46425"/>
    <w:rsid w:val="00D46877"/>
    <w:rsid w:val="00D46BA7"/>
    <w:rsid w:val="00D46D9F"/>
    <w:rsid w:val="00D47BCA"/>
    <w:rsid w:val="00D47F22"/>
    <w:rsid w:val="00D50443"/>
    <w:rsid w:val="00D50452"/>
    <w:rsid w:val="00D507B0"/>
    <w:rsid w:val="00D50D39"/>
    <w:rsid w:val="00D50DDA"/>
    <w:rsid w:val="00D50E48"/>
    <w:rsid w:val="00D512EF"/>
    <w:rsid w:val="00D51A16"/>
    <w:rsid w:val="00D51B5F"/>
    <w:rsid w:val="00D52160"/>
    <w:rsid w:val="00D52417"/>
    <w:rsid w:val="00D52744"/>
    <w:rsid w:val="00D52ACC"/>
    <w:rsid w:val="00D52D4C"/>
    <w:rsid w:val="00D52DBF"/>
    <w:rsid w:val="00D52E2B"/>
    <w:rsid w:val="00D534B4"/>
    <w:rsid w:val="00D539DF"/>
    <w:rsid w:val="00D54934"/>
    <w:rsid w:val="00D557B3"/>
    <w:rsid w:val="00D55D9E"/>
    <w:rsid w:val="00D55DEC"/>
    <w:rsid w:val="00D55EB2"/>
    <w:rsid w:val="00D57255"/>
    <w:rsid w:val="00D57A6C"/>
    <w:rsid w:val="00D57C2B"/>
    <w:rsid w:val="00D60003"/>
    <w:rsid w:val="00D60677"/>
    <w:rsid w:val="00D60DAC"/>
    <w:rsid w:val="00D61157"/>
    <w:rsid w:val="00D6144B"/>
    <w:rsid w:val="00D6200F"/>
    <w:rsid w:val="00D62C19"/>
    <w:rsid w:val="00D63516"/>
    <w:rsid w:val="00D6355B"/>
    <w:rsid w:val="00D6471E"/>
    <w:rsid w:val="00D650D0"/>
    <w:rsid w:val="00D6559F"/>
    <w:rsid w:val="00D65FB1"/>
    <w:rsid w:val="00D66C18"/>
    <w:rsid w:val="00D7197E"/>
    <w:rsid w:val="00D72051"/>
    <w:rsid w:val="00D7214E"/>
    <w:rsid w:val="00D72618"/>
    <w:rsid w:val="00D73614"/>
    <w:rsid w:val="00D7386E"/>
    <w:rsid w:val="00D73B7A"/>
    <w:rsid w:val="00D74713"/>
    <w:rsid w:val="00D74FF3"/>
    <w:rsid w:val="00D759D3"/>
    <w:rsid w:val="00D760B8"/>
    <w:rsid w:val="00D760BC"/>
    <w:rsid w:val="00D76272"/>
    <w:rsid w:val="00D7683D"/>
    <w:rsid w:val="00D76AD5"/>
    <w:rsid w:val="00D76BEA"/>
    <w:rsid w:val="00D76E3C"/>
    <w:rsid w:val="00D7717C"/>
    <w:rsid w:val="00D80065"/>
    <w:rsid w:val="00D80CBE"/>
    <w:rsid w:val="00D80E89"/>
    <w:rsid w:val="00D81105"/>
    <w:rsid w:val="00D8113F"/>
    <w:rsid w:val="00D815C8"/>
    <w:rsid w:val="00D818B0"/>
    <w:rsid w:val="00D826B7"/>
    <w:rsid w:val="00D82ECB"/>
    <w:rsid w:val="00D82FC8"/>
    <w:rsid w:val="00D837A2"/>
    <w:rsid w:val="00D83806"/>
    <w:rsid w:val="00D84E67"/>
    <w:rsid w:val="00D85D27"/>
    <w:rsid w:val="00D86255"/>
    <w:rsid w:val="00D86B35"/>
    <w:rsid w:val="00D870CD"/>
    <w:rsid w:val="00D87136"/>
    <w:rsid w:val="00D87B3A"/>
    <w:rsid w:val="00D87E7F"/>
    <w:rsid w:val="00D908C5"/>
    <w:rsid w:val="00D90C9B"/>
    <w:rsid w:val="00D91A81"/>
    <w:rsid w:val="00D933B7"/>
    <w:rsid w:val="00D93825"/>
    <w:rsid w:val="00D93D1A"/>
    <w:rsid w:val="00D94135"/>
    <w:rsid w:val="00D94958"/>
    <w:rsid w:val="00D94E52"/>
    <w:rsid w:val="00D95362"/>
    <w:rsid w:val="00D95368"/>
    <w:rsid w:val="00D95D62"/>
    <w:rsid w:val="00D96794"/>
    <w:rsid w:val="00D97645"/>
    <w:rsid w:val="00DA16EB"/>
    <w:rsid w:val="00DA17B3"/>
    <w:rsid w:val="00DA1E22"/>
    <w:rsid w:val="00DA228D"/>
    <w:rsid w:val="00DA2DD8"/>
    <w:rsid w:val="00DA2F13"/>
    <w:rsid w:val="00DA2F4F"/>
    <w:rsid w:val="00DA31E1"/>
    <w:rsid w:val="00DA334E"/>
    <w:rsid w:val="00DA369C"/>
    <w:rsid w:val="00DA40F1"/>
    <w:rsid w:val="00DA4B34"/>
    <w:rsid w:val="00DA4F9C"/>
    <w:rsid w:val="00DA5A02"/>
    <w:rsid w:val="00DA60F6"/>
    <w:rsid w:val="00DA631B"/>
    <w:rsid w:val="00DA6ECC"/>
    <w:rsid w:val="00DA6F6B"/>
    <w:rsid w:val="00DB11C9"/>
    <w:rsid w:val="00DB16E3"/>
    <w:rsid w:val="00DB1C87"/>
    <w:rsid w:val="00DB1C96"/>
    <w:rsid w:val="00DB290B"/>
    <w:rsid w:val="00DB2E29"/>
    <w:rsid w:val="00DB3BAB"/>
    <w:rsid w:val="00DB4734"/>
    <w:rsid w:val="00DB4C03"/>
    <w:rsid w:val="00DB52F9"/>
    <w:rsid w:val="00DB61E5"/>
    <w:rsid w:val="00DB76F3"/>
    <w:rsid w:val="00DB7D28"/>
    <w:rsid w:val="00DB7D40"/>
    <w:rsid w:val="00DB7EEC"/>
    <w:rsid w:val="00DB7F2B"/>
    <w:rsid w:val="00DC063E"/>
    <w:rsid w:val="00DC076B"/>
    <w:rsid w:val="00DC0992"/>
    <w:rsid w:val="00DC11C6"/>
    <w:rsid w:val="00DC133D"/>
    <w:rsid w:val="00DC15D9"/>
    <w:rsid w:val="00DC1D00"/>
    <w:rsid w:val="00DC29AF"/>
    <w:rsid w:val="00DC34CE"/>
    <w:rsid w:val="00DC384F"/>
    <w:rsid w:val="00DC3955"/>
    <w:rsid w:val="00DC4629"/>
    <w:rsid w:val="00DC4FD6"/>
    <w:rsid w:val="00DC59B5"/>
    <w:rsid w:val="00DC6672"/>
    <w:rsid w:val="00DC6F76"/>
    <w:rsid w:val="00DC6FDE"/>
    <w:rsid w:val="00DC72E7"/>
    <w:rsid w:val="00DC7B54"/>
    <w:rsid w:val="00DD05A8"/>
    <w:rsid w:val="00DD088B"/>
    <w:rsid w:val="00DD10B5"/>
    <w:rsid w:val="00DD1887"/>
    <w:rsid w:val="00DD237F"/>
    <w:rsid w:val="00DD3A88"/>
    <w:rsid w:val="00DD41A2"/>
    <w:rsid w:val="00DD568A"/>
    <w:rsid w:val="00DD618D"/>
    <w:rsid w:val="00DD62CA"/>
    <w:rsid w:val="00DD6321"/>
    <w:rsid w:val="00DD654E"/>
    <w:rsid w:val="00DD6A75"/>
    <w:rsid w:val="00DD6D74"/>
    <w:rsid w:val="00DD70BC"/>
    <w:rsid w:val="00DD70DE"/>
    <w:rsid w:val="00DD7660"/>
    <w:rsid w:val="00DD790B"/>
    <w:rsid w:val="00DD7A9A"/>
    <w:rsid w:val="00DE02A6"/>
    <w:rsid w:val="00DE0364"/>
    <w:rsid w:val="00DE08EB"/>
    <w:rsid w:val="00DE108A"/>
    <w:rsid w:val="00DE1202"/>
    <w:rsid w:val="00DE1844"/>
    <w:rsid w:val="00DE19A4"/>
    <w:rsid w:val="00DE1B86"/>
    <w:rsid w:val="00DE2CEF"/>
    <w:rsid w:val="00DE2E25"/>
    <w:rsid w:val="00DE3383"/>
    <w:rsid w:val="00DE3703"/>
    <w:rsid w:val="00DE3C62"/>
    <w:rsid w:val="00DE3E12"/>
    <w:rsid w:val="00DE415D"/>
    <w:rsid w:val="00DE4581"/>
    <w:rsid w:val="00DE45BB"/>
    <w:rsid w:val="00DE46A8"/>
    <w:rsid w:val="00DE4824"/>
    <w:rsid w:val="00DE54DF"/>
    <w:rsid w:val="00DE588A"/>
    <w:rsid w:val="00DE5AC7"/>
    <w:rsid w:val="00DE5BF5"/>
    <w:rsid w:val="00DE6834"/>
    <w:rsid w:val="00DE71F4"/>
    <w:rsid w:val="00DE798A"/>
    <w:rsid w:val="00DF04A5"/>
    <w:rsid w:val="00DF2212"/>
    <w:rsid w:val="00DF27E1"/>
    <w:rsid w:val="00DF2B27"/>
    <w:rsid w:val="00DF327C"/>
    <w:rsid w:val="00DF3A19"/>
    <w:rsid w:val="00DF3E2B"/>
    <w:rsid w:val="00DF4079"/>
    <w:rsid w:val="00DF4143"/>
    <w:rsid w:val="00DF4E94"/>
    <w:rsid w:val="00DF5311"/>
    <w:rsid w:val="00DF5788"/>
    <w:rsid w:val="00DF59FC"/>
    <w:rsid w:val="00DF6233"/>
    <w:rsid w:val="00DF655A"/>
    <w:rsid w:val="00DF673C"/>
    <w:rsid w:val="00DF68A4"/>
    <w:rsid w:val="00DF712E"/>
    <w:rsid w:val="00DF76D7"/>
    <w:rsid w:val="00E00299"/>
    <w:rsid w:val="00E00727"/>
    <w:rsid w:val="00E01462"/>
    <w:rsid w:val="00E025A2"/>
    <w:rsid w:val="00E02720"/>
    <w:rsid w:val="00E02E31"/>
    <w:rsid w:val="00E0482D"/>
    <w:rsid w:val="00E04E9C"/>
    <w:rsid w:val="00E0581B"/>
    <w:rsid w:val="00E058BA"/>
    <w:rsid w:val="00E058D3"/>
    <w:rsid w:val="00E05B7F"/>
    <w:rsid w:val="00E06486"/>
    <w:rsid w:val="00E06847"/>
    <w:rsid w:val="00E06E31"/>
    <w:rsid w:val="00E06F60"/>
    <w:rsid w:val="00E07402"/>
    <w:rsid w:val="00E075BD"/>
    <w:rsid w:val="00E07989"/>
    <w:rsid w:val="00E079EC"/>
    <w:rsid w:val="00E10553"/>
    <w:rsid w:val="00E10945"/>
    <w:rsid w:val="00E10D0F"/>
    <w:rsid w:val="00E10DCD"/>
    <w:rsid w:val="00E11144"/>
    <w:rsid w:val="00E11FFB"/>
    <w:rsid w:val="00E12753"/>
    <w:rsid w:val="00E12F7A"/>
    <w:rsid w:val="00E13B21"/>
    <w:rsid w:val="00E13DB5"/>
    <w:rsid w:val="00E14032"/>
    <w:rsid w:val="00E147CC"/>
    <w:rsid w:val="00E14FEA"/>
    <w:rsid w:val="00E15293"/>
    <w:rsid w:val="00E15675"/>
    <w:rsid w:val="00E16597"/>
    <w:rsid w:val="00E204C4"/>
    <w:rsid w:val="00E212B1"/>
    <w:rsid w:val="00E21E29"/>
    <w:rsid w:val="00E2289C"/>
    <w:rsid w:val="00E22E78"/>
    <w:rsid w:val="00E23626"/>
    <w:rsid w:val="00E23943"/>
    <w:rsid w:val="00E23BF6"/>
    <w:rsid w:val="00E243E3"/>
    <w:rsid w:val="00E251AA"/>
    <w:rsid w:val="00E25382"/>
    <w:rsid w:val="00E2591E"/>
    <w:rsid w:val="00E25FE2"/>
    <w:rsid w:val="00E26E2D"/>
    <w:rsid w:val="00E273FB"/>
    <w:rsid w:val="00E27A15"/>
    <w:rsid w:val="00E27CD7"/>
    <w:rsid w:val="00E27D14"/>
    <w:rsid w:val="00E3026E"/>
    <w:rsid w:val="00E3042C"/>
    <w:rsid w:val="00E306E2"/>
    <w:rsid w:val="00E30B22"/>
    <w:rsid w:val="00E31541"/>
    <w:rsid w:val="00E328EE"/>
    <w:rsid w:val="00E32C15"/>
    <w:rsid w:val="00E33AC4"/>
    <w:rsid w:val="00E33D61"/>
    <w:rsid w:val="00E33E12"/>
    <w:rsid w:val="00E34D12"/>
    <w:rsid w:val="00E34E50"/>
    <w:rsid w:val="00E35C98"/>
    <w:rsid w:val="00E35F05"/>
    <w:rsid w:val="00E36046"/>
    <w:rsid w:val="00E36C5C"/>
    <w:rsid w:val="00E37142"/>
    <w:rsid w:val="00E37465"/>
    <w:rsid w:val="00E374A7"/>
    <w:rsid w:val="00E4038E"/>
    <w:rsid w:val="00E4043D"/>
    <w:rsid w:val="00E405E0"/>
    <w:rsid w:val="00E40EDD"/>
    <w:rsid w:val="00E41C71"/>
    <w:rsid w:val="00E41D9D"/>
    <w:rsid w:val="00E42301"/>
    <w:rsid w:val="00E42701"/>
    <w:rsid w:val="00E42848"/>
    <w:rsid w:val="00E429D0"/>
    <w:rsid w:val="00E42BDB"/>
    <w:rsid w:val="00E431E9"/>
    <w:rsid w:val="00E43CFE"/>
    <w:rsid w:val="00E44AF7"/>
    <w:rsid w:val="00E44C1B"/>
    <w:rsid w:val="00E44E9A"/>
    <w:rsid w:val="00E4520F"/>
    <w:rsid w:val="00E45499"/>
    <w:rsid w:val="00E460A1"/>
    <w:rsid w:val="00E47CE9"/>
    <w:rsid w:val="00E50769"/>
    <w:rsid w:val="00E5089C"/>
    <w:rsid w:val="00E508CC"/>
    <w:rsid w:val="00E5098C"/>
    <w:rsid w:val="00E50B6C"/>
    <w:rsid w:val="00E513C6"/>
    <w:rsid w:val="00E529E1"/>
    <w:rsid w:val="00E52B33"/>
    <w:rsid w:val="00E52E72"/>
    <w:rsid w:val="00E53571"/>
    <w:rsid w:val="00E54363"/>
    <w:rsid w:val="00E547D8"/>
    <w:rsid w:val="00E549C3"/>
    <w:rsid w:val="00E54DBA"/>
    <w:rsid w:val="00E559C3"/>
    <w:rsid w:val="00E55F3A"/>
    <w:rsid w:val="00E5614B"/>
    <w:rsid w:val="00E568FE"/>
    <w:rsid w:val="00E56A33"/>
    <w:rsid w:val="00E57425"/>
    <w:rsid w:val="00E57A8B"/>
    <w:rsid w:val="00E606C2"/>
    <w:rsid w:val="00E60759"/>
    <w:rsid w:val="00E60E8C"/>
    <w:rsid w:val="00E612B4"/>
    <w:rsid w:val="00E61663"/>
    <w:rsid w:val="00E61F47"/>
    <w:rsid w:val="00E62BC8"/>
    <w:rsid w:val="00E6396A"/>
    <w:rsid w:val="00E64277"/>
    <w:rsid w:val="00E64556"/>
    <w:rsid w:val="00E64B1E"/>
    <w:rsid w:val="00E64C1F"/>
    <w:rsid w:val="00E64E57"/>
    <w:rsid w:val="00E652F0"/>
    <w:rsid w:val="00E667EB"/>
    <w:rsid w:val="00E66A97"/>
    <w:rsid w:val="00E6707A"/>
    <w:rsid w:val="00E70EB1"/>
    <w:rsid w:val="00E724BE"/>
    <w:rsid w:val="00E73AE7"/>
    <w:rsid w:val="00E74B7B"/>
    <w:rsid w:val="00E74B88"/>
    <w:rsid w:val="00E74CC5"/>
    <w:rsid w:val="00E754C1"/>
    <w:rsid w:val="00E75909"/>
    <w:rsid w:val="00E75B34"/>
    <w:rsid w:val="00E76628"/>
    <w:rsid w:val="00E76EEF"/>
    <w:rsid w:val="00E7716F"/>
    <w:rsid w:val="00E77344"/>
    <w:rsid w:val="00E77D7E"/>
    <w:rsid w:val="00E801F6"/>
    <w:rsid w:val="00E80A63"/>
    <w:rsid w:val="00E81C90"/>
    <w:rsid w:val="00E824B6"/>
    <w:rsid w:val="00E828F8"/>
    <w:rsid w:val="00E83366"/>
    <w:rsid w:val="00E83D06"/>
    <w:rsid w:val="00E85585"/>
    <w:rsid w:val="00E8588B"/>
    <w:rsid w:val="00E863A5"/>
    <w:rsid w:val="00E86ACD"/>
    <w:rsid w:val="00E877FF"/>
    <w:rsid w:val="00E900B0"/>
    <w:rsid w:val="00E90689"/>
    <w:rsid w:val="00E90D91"/>
    <w:rsid w:val="00E90EC3"/>
    <w:rsid w:val="00E912F1"/>
    <w:rsid w:val="00E915CF"/>
    <w:rsid w:val="00E91E19"/>
    <w:rsid w:val="00E92B7D"/>
    <w:rsid w:val="00E93001"/>
    <w:rsid w:val="00E939A8"/>
    <w:rsid w:val="00E93A0D"/>
    <w:rsid w:val="00E93C0C"/>
    <w:rsid w:val="00E942C9"/>
    <w:rsid w:val="00E94967"/>
    <w:rsid w:val="00E9541C"/>
    <w:rsid w:val="00E95904"/>
    <w:rsid w:val="00E966A5"/>
    <w:rsid w:val="00E968E6"/>
    <w:rsid w:val="00E96AD8"/>
    <w:rsid w:val="00E96C31"/>
    <w:rsid w:val="00E9789B"/>
    <w:rsid w:val="00E97D3E"/>
    <w:rsid w:val="00E97D8B"/>
    <w:rsid w:val="00E97FC9"/>
    <w:rsid w:val="00EA0041"/>
    <w:rsid w:val="00EA028E"/>
    <w:rsid w:val="00EA04A3"/>
    <w:rsid w:val="00EA0B61"/>
    <w:rsid w:val="00EA2206"/>
    <w:rsid w:val="00EA2970"/>
    <w:rsid w:val="00EA3074"/>
    <w:rsid w:val="00EA352D"/>
    <w:rsid w:val="00EA3A1B"/>
    <w:rsid w:val="00EA3B03"/>
    <w:rsid w:val="00EA53D5"/>
    <w:rsid w:val="00EA5AE1"/>
    <w:rsid w:val="00EA5DDA"/>
    <w:rsid w:val="00EA5EC8"/>
    <w:rsid w:val="00EA643F"/>
    <w:rsid w:val="00EA6E3E"/>
    <w:rsid w:val="00EA799E"/>
    <w:rsid w:val="00EA7A35"/>
    <w:rsid w:val="00EA7DF2"/>
    <w:rsid w:val="00EB02DC"/>
    <w:rsid w:val="00EB0E7F"/>
    <w:rsid w:val="00EB1759"/>
    <w:rsid w:val="00EB1A9E"/>
    <w:rsid w:val="00EB1B18"/>
    <w:rsid w:val="00EB26F2"/>
    <w:rsid w:val="00EB27E3"/>
    <w:rsid w:val="00EB33FF"/>
    <w:rsid w:val="00EB3474"/>
    <w:rsid w:val="00EB3E71"/>
    <w:rsid w:val="00EB4562"/>
    <w:rsid w:val="00EB4A9D"/>
    <w:rsid w:val="00EB4B6D"/>
    <w:rsid w:val="00EB4CF7"/>
    <w:rsid w:val="00EB5A9A"/>
    <w:rsid w:val="00EB7157"/>
    <w:rsid w:val="00EB7846"/>
    <w:rsid w:val="00EB7863"/>
    <w:rsid w:val="00EC0501"/>
    <w:rsid w:val="00EC0888"/>
    <w:rsid w:val="00EC0C69"/>
    <w:rsid w:val="00EC13F4"/>
    <w:rsid w:val="00EC1F8A"/>
    <w:rsid w:val="00EC1FF2"/>
    <w:rsid w:val="00EC29CA"/>
    <w:rsid w:val="00EC2BA5"/>
    <w:rsid w:val="00EC3E2F"/>
    <w:rsid w:val="00EC3FC8"/>
    <w:rsid w:val="00EC4770"/>
    <w:rsid w:val="00EC4874"/>
    <w:rsid w:val="00EC4F2A"/>
    <w:rsid w:val="00EC4FA2"/>
    <w:rsid w:val="00EC59E9"/>
    <w:rsid w:val="00EC5E8F"/>
    <w:rsid w:val="00EC65A7"/>
    <w:rsid w:val="00EC6B1D"/>
    <w:rsid w:val="00EC70D3"/>
    <w:rsid w:val="00EC7807"/>
    <w:rsid w:val="00EC7CE6"/>
    <w:rsid w:val="00EC7FF3"/>
    <w:rsid w:val="00ED0718"/>
    <w:rsid w:val="00ED0D8B"/>
    <w:rsid w:val="00ED0E4D"/>
    <w:rsid w:val="00ED1823"/>
    <w:rsid w:val="00ED2192"/>
    <w:rsid w:val="00ED302B"/>
    <w:rsid w:val="00ED36AC"/>
    <w:rsid w:val="00ED3FE8"/>
    <w:rsid w:val="00ED43B4"/>
    <w:rsid w:val="00ED4A67"/>
    <w:rsid w:val="00ED591A"/>
    <w:rsid w:val="00ED5F7E"/>
    <w:rsid w:val="00ED5FE4"/>
    <w:rsid w:val="00ED6166"/>
    <w:rsid w:val="00ED63CA"/>
    <w:rsid w:val="00ED759D"/>
    <w:rsid w:val="00ED76BC"/>
    <w:rsid w:val="00ED7737"/>
    <w:rsid w:val="00ED7DB2"/>
    <w:rsid w:val="00EE1ACD"/>
    <w:rsid w:val="00EE1E59"/>
    <w:rsid w:val="00EE264C"/>
    <w:rsid w:val="00EE26A6"/>
    <w:rsid w:val="00EE2F60"/>
    <w:rsid w:val="00EE3B22"/>
    <w:rsid w:val="00EE3B86"/>
    <w:rsid w:val="00EE43EE"/>
    <w:rsid w:val="00EE53A8"/>
    <w:rsid w:val="00EE553C"/>
    <w:rsid w:val="00EE62A7"/>
    <w:rsid w:val="00EE6E8F"/>
    <w:rsid w:val="00EE7061"/>
    <w:rsid w:val="00EE70F4"/>
    <w:rsid w:val="00EE741E"/>
    <w:rsid w:val="00EE761B"/>
    <w:rsid w:val="00EE7C52"/>
    <w:rsid w:val="00EF0BE4"/>
    <w:rsid w:val="00EF0F89"/>
    <w:rsid w:val="00EF1243"/>
    <w:rsid w:val="00EF144C"/>
    <w:rsid w:val="00EF193F"/>
    <w:rsid w:val="00EF2C53"/>
    <w:rsid w:val="00EF326D"/>
    <w:rsid w:val="00EF3636"/>
    <w:rsid w:val="00EF372D"/>
    <w:rsid w:val="00EF37E9"/>
    <w:rsid w:val="00EF3E86"/>
    <w:rsid w:val="00EF41BF"/>
    <w:rsid w:val="00EF48CF"/>
    <w:rsid w:val="00EF5152"/>
    <w:rsid w:val="00EF52F0"/>
    <w:rsid w:val="00EF5BD3"/>
    <w:rsid w:val="00EF6592"/>
    <w:rsid w:val="00EF6F33"/>
    <w:rsid w:val="00EF773A"/>
    <w:rsid w:val="00EF7B07"/>
    <w:rsid w:val="00EF7C62"/>
    <w:rsid w:val="00F0042F"/>
    <w:rsid w:val="00F00703"/>
    <w:rsid w:val="00F00963"/>
    <w:rsid w:val="00F01B2D"/>
    <w:rsid w:val="00F0250D"/>
    <w:rsid w:val="00F02524"/>
    <w:rsid w:val="00F029B6"/>
    <w:rsid w:val="00F0333F"/>
    <w:rsid w:val="00F043F5"/>
    <w:rsid w:val="00F047C6"/>
    <w:rsid w:val="00F054DC"/>
    <w:rsid w:val="00F06286"/>
    <w:rsid w:val="00F068A0"/>
    <w:rsid w:val="00F0718A"/>
    <w:rsid w:val="00F0726C"/>
    <w:rsid w:val="00F1001A"/>
    <w:rsid w:val="00F10679"/>
    <w:rsid w:val="00F10712"/>
    <w:rsid w:val="00F1076D"/>
    <w:rsid w:val="00F10AEC"/>
    <w:rsid w:val="00F11077"/>
    <w:rsid w:val="00F115A6"/>
    <w:rsid w:val="00F1185F"/>
    <w:rsid w:val="00F11C2C"/>
    <w:rsid w:val="00F12BDF"/>
    <w:rsid w:val="00F12F57"/>
    <w:rsid w:val="00F12F6B"/>
    <w:rsid w:val="00F12F88"/>
    <w:rsid w:val="00F14804"/>
    <w:rsid w:val="00F14A52"/>
    <w:rsid w:val="00F15C17"/>
    <w:rsid w:val="00F15D84"/>
    <w:rsid w:val="00F166CD"/>
    <w:rsid w:val="00F16842"/>
    <w:rsid w:val="00F16970"/>
    <w:rsid w:val="00F16D41"/>
    <w:rsid w:val="00F17905"/>
    <w:rsid w:val="00F17DAA"/>
    <w:rsid w:val="00F200BC"/>
    <w:rsid w:val="00F20BA3"/>
    <w:rsid w:val="00F217CE"/>
    <w:rsid w:val="00F21F47"/>
    <w:rsid w:val="00F22A03"/>
    <w:rsid w:val="00F22B95"/>
    <w:rsid w:val="00F22C11"/>
    <w:rsid w:val="00F23778"/>
    <w:rsid w:val="00F248AB"/>
    <w:rsid w:val="00F24FC6"/>
    <w:rsid w:val="00F259C5"/>
    <w:rsid w:val="00F25DBF"/>
    <w:rsid w:val="00F25E52"/>
    <w:rsid w:val="00F25E8B"/>
    <w:rsid w:val="00F261FB"/>
    <w:rsid w:val="00F26A46"/>
    <w:rsid w:val="00F306EB"/>
    <w:rsid w:val="00F307E4"/>
    <w:rsid w:val="00F309AE"/>
    <w:rsid w:val="00F3138A"/>
    <w:rsid w:val="00F31A65"/>
    <w:rsid w:val="00F322C3"/>
    <w:rsid w:val="00F3300D"/>
    <w:rsid w:val="00F33508"/>
    <w:rsid w:val="00F33BDC"/>
    <w:rsid w:val="00F33C4D"/>
    <w:rsid w:val="00F33D91"/>
    <w:rsid w:val="00F33D9F"/>
    <w:rsid w:val="00F33DB6"/>
    <w:rsid w:val="00F3424E"/>
    <w:rsid w:val="00F34852"/>
    <w:rsid w:val="00F34991"/>
    <w:rsid w:val="00F34E2E"/>
    <w:rsid w:val="00F3519C"/>
    <w:rsid w:val="00F35207"/>
    <w:rsid w:val="00F35416"/>
    <w:rsid w:val="00F358C2"/>
    <w:rsid w:val="00F35CE9"/>
    <w:rsid w:val="00F35DC1"/>
    <w:rsid w:val="00F36D42"/>
    <w:rsid w:val="00F3711A"/>
    <w:rsid w:val="00F37FF9"/>
    <w:rsid w:val="00F4004F"/>
    <w:rsid w:val="00F4027D"/>
    <w:rsid w:val="00F4039E"/>
    <w:rsid w:val="00F4076F"/>
    <w:rsid w:val="00F40C2E"/>
    <w:rsid w:val="00F410C7"/>
    <w:rsid w:val="00F41961"/>
    <w:rsid w:val="00F41A89"/>
    <w:rsid w:val="00F41E9D"/>
    <w:rsid w:val="00F41FDC"/>
    <w:rsid w:val="00F436CC"/>
    <w:rsid w:val="00F43DFA"/>
    <w:rsid w:val="00F447BE"/>
    <w:rsid w:val="00F44E66"/>
    <w:rsid w:val="00F450C9"/>
    <w:rsid w:val="00F452E1"/>
    <w:rsid w:val="00F45DEE"/>
    <w:rsid w:val="00F46548"/>
    <w:rsid w:val="00F46AF7"/>
    <w:rsid w:val="00F47D07"/>
    <w:rsid w:val="00F50583"/>
    <w:rsid w:val="00F506C1"/>
    <w:rsid w:val="00F50D1C"/>
    <w:rsid w:val="00F51D9A"/>
    <w:rsid w:val="00F527FA"/>
    <w:rsid w:val="00F528B1"/>
    <w:rsid w:val="00F5364B"/>
    <w:rsid w:val="00F53A77"/>
    <w:rsid w:val="00F53FFF"/>
    <w:rsid w:val="00F54232"/>
    <w:rsid w:val="00F54244"/>
    <w:rsid w:val="00F54538"/>
    <w:rsid w:val="00F55B9A"/>
    <w:rsid w:val="00F55CA5"/>
    <w:rsid w:val="00F56D58"/>
    <w:rsid w:val="00F56FBA"/>
    <w:rsid w:val="00F573A5"/>
    <w:rsid w:val="00F57703"/>
    <w:rsid w:val="00F5775B"/>
    <w:rsid w:val="00F57CAE"/>
    <w:rsid w:val="00F57CE3"/>
    <w:rsid w:val="00F57EBE"/>
    <w:rsid w:val="00F60647"/>
    <w:rsid w:val="00F60B42"/>
    <w:rsid w:val="00F61278"/>
    <w:rsid w:val="00F619D2"/>
    <w:rsid w:val="00F61C58"/>
    <w:rsid w:val="00F61D77"/>
    <w:rsid w:val="00F626EF"/>
    <w:rsid w:val="00F63081"/>
    <w:rsid w:val="00F630BC"/>
    <w:rsid w:val="00F630D2"/>
    <w:rsid w:val="00F63E75"/>
    <w:rsid w:val="00F6403E"/>
    <w:rsid w:val="00F6434B"/>
    <w:rsid w:val="00F6450C"/>
    <w:rsid w:val="00F6454A"/>
    <w:rsid w:val="00F64685"/>
    <w:rsid w:val="00F65BC4"/>
    <w:rsid w:val="00F65FE5"/>
    <w:rsid w:val="00F664D8"/>
    <w:rsid w:val="00F66D77"/>
    <w:rsid w:val="00F67901"/>
    <w:rsid w:val="00F67A40"/>
    <w:rsid w:val="00F67C83"/>
    <w:rsid w:val="00F67FCE"/>
    <w:rsid w:val="00F7041C"/>
    <w:rsid w:val="00F70A8D"/>
    <w:rsid w:val="00F70FEC"/>
    <w:rsid w:val="00F714AA"/>
    <w:rsid w:val="00F7168D"/>
    <w:rsid w:val="00F71694"/>
    <w:rsid w:val="00F7179B"/>
    <w:rsid w:val="00F71FE3"/>
    <w:rsid w:val="00F72D41"/>
    <w:rsid w:val="00F72F55"/>
    <w:rsid w:val="00F731DF"/>
    <w:rsid w:val="00F73975"/>
    <w:rsid w:val="00F73F8E"/>
    <w:rsid w:val="00F7408A"/>
    <w:rsid w:val="00F74322"/>
    <w:rsid w:val="00F74466"/>
    <w:rsid w:val="00F7505F"/>
    <w:rsid w:val="00F7520F"/>
    <w:rsid w:val="00F75309"/>
    <w:rsid w:val="00F76384"/>
    <w:rsid w:val="00F76BE8"/>
    <w:rsid w:val="00F7713B"/>
    <w:rsid w:val="00F77A2F"/>
    <w:rsid w:val="00F77C96"/>
    <w:rsid w:val="00F80BB1"/>
    <w:rsid w:val="00F81896"/>
    <w:rsid w:val="00F81B3C"/>
    <w:rsid w:val="00F8265F"/>
    <w:rsid w:val="00F82969"/>
    <w:rsid w:val="00F84D7A"/>
    <w:rsid w:val="00F859F7"/>
    <w:rsid w:val="00F85E1C"/>
    <w:rsid w:val="00F86184"/>
    <w:rsid w:val="00F8629E"/>
    <w:rsid w:val="00F87068"/>
    <w:rsid w:val="00F87ABA"/>
    <w:rsid w:val="00F90726"/>
    <w:rsid w:val="00F90B68"/>
    <w:rsid w:val="00F912B0"/>
    <w:rsid w:val="00F91DBD"/>
    <w:rsid w:val="00F92553"/>
    <w:rsid w:val="00F927EF"/>
    <w:rsid w:val="00F9320B"/>
    <w:rsid w:val="00F9355A"/>
    <w:rsid w:val="00F93949"/>
    <w:rsid w:val="00F9395A"/>
    <w:rsid w:val="00F945E3"/>
    <w:rsid w:val="00F97E6F"/>
    <w:rsid w:val="00F97FAE"/>
    <w:rsid w:val="00FA0074"/>
    <w:rsid w:val="00FA09E0"/>
    <w:rsid w:val="00FA12AD"/>
    <w:rsid w:val="00FA1A5A"/>
    <w:rsid w:val="00FA2247"/>
    <w:rsid w:val="00FA23E6"/>
    <w:rsid w:val="00FA25A9"/>
    <w:rsid w:val="00FA25D1"/>
    <w:rsid w:val="00FA2A60"/>
    <w:rsid w:val="00FA2B82"/>
    <w:rsid w:val="00FA312C"/>
    <w:rsid w:val="00FA3430"/>
    <w:rsid w:val="00FA4459"/>
    <w:rsid w:val="00FA4DA0"/>
    <w:rsid w:val="00FA5FDC"/>
    <w:rsid w:val="00FA6040"/>
    <w:rsid w:val="00FA6DEE"/>
    <w:rsid w:val="00FA7494"/>
    <w:rsid w:val="00FA7F90"/>
    <w:rsid w:val="00FB0229"/>
    <w:rsid w:val="00FB022F"/>
    <w:rsid w:val="00FB0498"/>
    <w:rsid w:val="00FB0589"/>
    <w:rsid w:val="00FB0AFF"/>
    <w:rsid w:val="00FB1AC5"/>
    <w:rsid w:val="00FB28CB"/>
    <w:rsid w:val="00FB391E"/>
    <w:rsid w:val="00FB4B13"/>
    <w:rsid w:val="00FB4B17"/>
    <w:rsid w:val="00FB4B7B"/>
    <w:rsid w:val="00FB5949"/>
    <w:rsid w:val="00FB6AFF"/>
    <w:rsid w:val="00FB6B46"/>
    <w:rsid w:val="00FB6EA3"/>
    <w:rsid w:val="00FB729B"/>
    <w:rsid w:val="00FB7A8E"/>
    <w:rsid w:val="00FC04B6"/>
    <w:rsid w:val="00FC175C"/>
    <w:rsid w:val="00FC18D1"/>
    <w:rsid w:val="00FC1F4E"/>
    <w:rsid w:val="00FC207C"/>
    <w:rsid w:val="00FC3573"/>
    <w:rsid w:val="00FC3A59"/>
    <w:rsid w:val="00FC3AB7"/>
    <w:rsid w:val="00FC5782"/>
    <w:rsid w:val="00FC6034"/>
    <w:rsid w:val="00FC6095"/>
    <w:rsid w:val="00FC63C6"/>
    <w:rsid w:val="00FC66BC"/>
    <w:rsid w:val="00FC66D6"/>
    <w:rsid w:val="00FC6941"/>
    <w:rsid w:val="00FC6B7F"/>
    <w:rsid w:val="00FC6F7B"/>
    <w:rsid w:val="00FC76F6"/>
    <w:rsid w:val="00FD0116"/>
    <w:rsid w:val="00FD0628"/>
    <w:rsid w:val="00FD1511"/>
    <w:rsid w:val="00FD1A5B"/>
    <w:rsid w:val="00FD2178"/>
    <w:rsid w:val="00FD2B68"/>
    <w:rsid w:val="00FD330B"/>
    <w:rsid w:val="00FD53D1"/>
    <w:rsid w:val="00FD5604"/>
    <w:rsid w:val="00FD5687"/>
    <w:rsid w:val="00FD5ABE"/>
    <w:rsid w:val="00FD5DE5"/>
    <w:rsid w:val="00FD648B"/>
    <w:rsid w:val="00FD6774"/>
    <w:rsid w:val="00FD6A98"/>
    <w:rsid w:val="00FD6B7D"/>
    <w:rsid w:val="00FD6F8D"/>
    <w:rsid w:val="00FD7EFC"/>
    <w:rsid w:val="00FE12A4"/>
    <w:rsid w:val="00FE1329"/>
    <w:rsid w:val="00FE19BE"/>
    <w:rsid w:val="00FE1B91"/>
    <w:rsid w:val="00FE355C"/>
    <w:rsid w:val="00FE3894"/>
    <w:rsid w:val="00FE39D4"/>
    <w:rsid w:val="00FE3A2D"/>
    <w:rsid w:val="00FE3C7A"/>
    <w:rsid w:val="00FE502F"/>
    <w:rsid w:val="00FE50B8"/>
    <w:rsid w:val="00FE5476"/>
    <w:rsid w:val="00FE5D71"/>
    <w:rsid w:val="00FE6290"/>
    <w:rsid w:val="00FE6E90"/>
    <w:rsid w:val="00FE7358"/>
    <w:rsid w:val="00FE73B2"/>
    <w:rsid w:val="00FE7AE9"/>
    <w:rsid w:val="00FF0AE0"/>
    <w:rsid w:val="00FF0DFE"/>
    <w:rsid w:val="00FF1156"/>
    <w:rsid w:val="00FF13BB"/>
    <w:rsid w:val="00FF15CC"/>
    <w:rsid w:val="00FF2ED3"/>
    <w:rsid w:val="00FF377F"/>
    <w:rsid w:val="00FF382F"/>
    <w:rsid w:val="00FF3947"/>
    <w:rsid w:val="00FF3FA0"/>
    <w:rsid w:val="00FF58EE"/>
    <w:rsid w:val="00FF6053"/>
    <w:rsid w:val="00FF6BA7"/>
    <w:rsid w:val="00FF7036"/>
    <w:rsid w:val="00FF703F"/>
    <w:rsid w:val="00FF7098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D2720FD"/>
  <w15:docId w15:val="{F05AE7D8-82CB-469A-8CA4-9201B48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13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540"/>
      </w:tabs>
      <w:spacing w:before="240" w:after="60"/>
      <w:jc w:val="both"/>
      <w:outlineLvl w:val="0"/>
    </w:pPr>
    <w:rPr>
      <w:rFonts w:ascii="Arial" w:hAnsi="Arial" w:cs="Arial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1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hd w:val="clear" w:color="auto" w:fill="FFFFFF"/>
      <w:tabs>
        <w:tab w:val="left" w:pos="0"/>
      </w:tabs>
      <w:jc w:val="center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74z0">
    <w:name w:val="WW8Num74z0"/>
    <w:rPr>
      <w:rFonts w:ascii="Symbol" w:hAnsi="Symbol" w:cs="StarSymbol"/>
      <w:sz w:val="18"/>
      <w:szCs w:val="18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StylNagwek1Stosujkerningprzy12pt">
    <w:name w:val="Styl Nagłówek 1 + Stosuj kerning przy 12 pt"/>
    <w:basedOn w:val="Nagwek1"/>
    <w:pPr>
      <w:keepNext w:val="0"/>
      <w:numPr>
        <w:numId w:val="0"/>
      </w:numPr>
      <w:spacing w:before="0"/>
    </w:pPr>
    <w:rPr>
      <w:szCs w:val="24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BodyText21">
    <w:name w:val="Body Text 21"/>
    <w:basedOn w:val="Normalny"/>
    <w:pPr>
      <w:jc w:val="both"/>
    </w:pPr>
    <w:rPr>
      <w:sz w:val="28"/>
      <w:szCs w:val="20"/>
    </w:rPr>
  </w:style>
  <w:style w:type="paragraph" w:customStyle="1" w:styleId="Tekstpodstawowy311">
    <w:name w:val="Tekst podstawowy 311"/>
    <w:basedOn w:val="Normalny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E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73EAC"/>
    <w:rPr>
      <w:rFonts w:ascii="Tahoma" w:eastAsia="Andale Sans UI" w:hAnsi="Tahoma" w:cs="Tahoma"/>
      <w:kern w:val="1"/>
      <w:sz w:val="16"/>
      <w:szCs w:val="16"/>
    </w:rPr>
  </w:style>
  <w:style w:type="paragraph" w:customStyle="1" w:styleId="Normalny1">
    <w:name w:val="Normalny1"/>
    <w:basedOn w:val="Normalny"/>
    <w:next w:val="Normalny"/>
    <w:rsid w:val="00AC1319"/>
    <w:pPr>
      <w:autoSpaceDE w:val="0"/>
    </w:pPr>
    <w:rPr>
      <w:rFonts w:eastAsia="Lucida Sans Unicode" w:cs="Tahoma"/>
      <w:lang w:val="en-US" w:eastAsia="en-US" w:bidi="en-US"/>
    </w:rPr>
  </w:style>
  <w:style w:type="character" w:customStyle="1" w:styleId="StopkaZnak">
    <w:name w:val="Stopka Znak"/>
    <w:link w:val="Stopka"/>
    <w:uiPriority w:val="99"/>
    <w:rsid w:val="006B21B2"/>
    <w:rPr>
      <w:rFonts w:eastAsia="Andale Sans UI"/>
      <w:kern w:val="1"/>
      <w:sz w:val="24"/>
      <w:szCs w:val="24"/>
    </w:rPr>
  </w:style>
  <w:style w:type="paragraph" w:customStyle="1" w:styleId="Standard">
    <w:name w:val="Standard"/>
    <w:rsid w:val="001E243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1">
    <w:name w:val="Styl1"/>
    <w:basedOn w:val="Normalny"/>
    <w:rsid w:val="0070623D"/>
    <w:pPr>
      <w:autoSpaceDE w:val="0"/>
      <w:ind w:left="-57"/>
      <w:jc w:val="both"/>
    </w:pPr>
    <w:rPr>
      <w:rFonts w:ascii="Arial" w:eastAsia="Lucida Sans Unicode" w:hAnsi="Arial" w:cs="Tahoma"/>
      <w:color w:val="000000"/>
      <w:sz w:val="22"/>
      <w:szCs w:val="20"/>
      <w:lang w:val="en-US" w:eastAsia="en-US" w:bidi="en-US"/>
    </w:rPr>
  </w:style>
  <w:style w:type="paragraph" w:customStyle="1" w:styleId="Kolorowalistaakcent11">
    <w:name w:val="Kolorowa lista — akcent 11"/>
    <w:basedOn w:val="Normalny"/>
    <w:uiPriority w:val="34"/>
    <w:qFormat/>
    <w:rsid w:val="0070623D"/>
    <w:pPr>
      <w:ind w:left="708"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rsid w:val="00375EB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AB184F"/>
    <w:rPr>
      <w:rFonts w:ascii="Arial" w:eastAsia="Andale Sans UI" w:hAnsi="Arial" w:cs="Tahoma"/>
      <w:kern w:val="1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F8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03F8E"/>
    <w:rPr>
      <w:rFonts w:eastAsia="Andale Sans UI"/>
      <w:kern w:val="1"/>
    </w:rPr>
  </w:style>
  <w:style w:type="table" w:styleId="Tabela-Siatka">
    <w:name w:val="Table Grid"/>
    <w:basedOn w:val="Standardowy"/>
    <w:uiPriority w:val="59"/>
    <w:rsid w:val="001A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87710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73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61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73614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3614"/>
    <w:rPr>
      <w:rFonts w:eastAsia="Andale Sans UI"/>
      <w:b/>
      <w:bCs/>
      <w:kern w:val="1"/>
    </w:rPr>
  </w:style>
  <w:style w:type="paragraph" w:styleId="Akapitzlist">
    <w:name w:val="List Paragraph"/>
    <w:aliases w:val="L1,Numerowanie,Akapit z listą5,T_SZ_List Paragraph,normalny tekst,Akapit z listą BS,Obiekt,List Paragraph1,2 heading,A_wyliczenie,K-P_odwolanie,maz_wyliczenie,opis dzialania,List Paragraph,Akapit z listą51,BulletC,Wyliczanie,Bullets,lp1"/>
    <w:basedOn w:val="Normalny"/>
    <w:link w:val="AkapitzlistZnak"/>
    <w:uiPriority w:val="34"/>
    <w:qFormat/>
    <w:rsid w:val="00CB61C4"/>
    <w:pPr>
      <w:ind w:left="720"/>
      <w:contextualSpacing/>
    </w:pPr>
  </w:style>
  <w:style w:type="character" w:customStyle="1" w:styleId="highlight">
    <w:name w:val="highlight"/>
    <w:basedOn w:val="Domylnaczcionkaakapitu"/>
    <w:rsid w:val="00CA0008"/>
  </w:style>
  <w:style w:type="paragraph" w:customStyle="1" w:styleId="Textbody">
    <w:name w:val="Text body"/>
    <w:basedOn w:val="Standard"/>
    <w:rsid w:val="002E5CF6"/>
    <w:pPr>
      <w:spacing w:after="120"/>
    </w:pPr>
  </w:style>
  <w:style w:type="numbering" w:customStyle="1" w:styleId="WW8Num90">
    <w:name w:val="WW8Num90"/>
    <w:basedOn w:val="Bezlisty"/>
    <w:rsid w:val="002E5CF6"/>
    <w:pPr>
      <w:numPr>
        <w:numId w:val="2"/>
      </w:numPr>
    </w:pPr>
  </w:style>
  <w:style w:type="paragraph" w:customStyle="1" w:styleId="Style13">
    <w:name w:val="Style13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245" w:lineRule="exact"/>
      <w:ind w:hanging="350"/>
      <w:jc w:val="both"/>
    </w:pPr>
    <w:rPr>
      <w:rFonts w:eastAsia="Times New Roman"/>
      <w:kern w:val="0"/>
    </w:rPr>
  </w:style>
  <w:style w:type="paragraph" w:customStyle="1" w:styleId="Style18">
    <w:name w:val="Style18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533" w:lineRule="exact"/>
    </w:pPr>
    <w:rPr>
      <w:rFonts w:eastAsia="Times New Roman"/>
      <w:kern w:val="0"/>
    </w:rPr>
  </w:style>
  <w:style w:type="paragraph" w:customStyle="1" w:styleId="Style19">
    <w:name w:val="Style19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269" w:lineRule="exact"/>
      <w:ind w:hanging="254"/>
      <w:jc w:val="both"/>
    </w:pPr>
    <w:rPr>
      <w:rFonts w:eastAsia="Times New Roman"/>
      <w:kern w:val="0"/>
    </w:rPr>
  </w:style>
  <w:style w:type="paragraph" w:customStyle="1" w:styleId="Style27">
    <w:name w:val="Style27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Times New Roman"/>
      <w:kern w:val="0"/>
    </w:rPr>
  </w:style>
  <w:style w:type="character" w:customStyle="1" w:styleId="FontStyle63">
    <w:name w:val="Font Style63"/>
    <w:uiPriority w:val="99"/>
    <w:rsid w:val="00786783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,2 heading Znak,A_wyliczenie Znak,K-P_odwolanie Znak,maz_wyliczenie Znak,BulletC Znak"/>
    <w:link w:val="Akapitzlist"/>
    <w:uiPriority w:val="34"/>
    <w:qFormat/>
    <w:locked/>
    <w:rsid w:val="00F91DBD"/>
    <w:rPr>
      <w:rFonts w:eastAsia="Andale Sans UI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E9541C"/>
    <w:rPr>
      <w:rFonts w:eastAsia="Andale Sans UI"/>
      <w:kern w:val="1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537510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E5EFE"/>
    <w:rPr>
      <w:rFonts w:eastAsia="Andale Sans UI"/>
      <w:kern w:val="1"/>
    </w:rPr>
  </w:style>
  <w:style w:type="paragraph" w:styleId="Zwykytekst">
    <w:name w:val="Plain Text"/>
    <w:basedOn w:val="Normalny"/>
    <w:link w:val="ZwykytekstZnak"/>
    <w:rsid w:val="00594081"/>
    <w:pPr>
      <w:widowControl/>
      <w:suppressAutoHyphens w:val="0"/>
      <w:autoSpaceDE w:val="0"/>
      <w:autoSpaceDN w:val="0"/>
      <w:spacing w:before="90" w:line="380" w:lineRule="atLeast"/>
      <w:jc w:val="both"/>
    </w:pPr>
    <w:rPr>
      <w:rFonts w:ascii="Courier New" w:eastAsia="Times New Roman" w:hAnsi="Courier New"/>
      <w:w w:val="89"/>
      <w:kern w:val="0"/>
      <w:sz w:val="25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94081"/>
    <w:rPr>
      <w:rFonts w:ascii="Courier New" w:hAnsi="Courier New"/>
      <w:w w:val="89"/>
      <w:sz w:val="25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3B0F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PKTpunkt">
    <w:name w:val="PKT – punkt"/>
    <w:uiPriority w:val="13"/>
    <w:qFormat/>
    <w:rsid w:val="003B0F12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905B73"/>
    <w:rPr>
      <w:b/>
    </w:rPr>
  </w:style>
  <w:style w:type="character" w:customStyle="1" w:styleId="Nagwek1Znak">
    <w:name w:val="Nagłówek 1 Znak"/>
    <w:link w:val="Nagwek1"/>
    <w:rsid w:val="004B5136"/>
    <w:rPr>
      <w:rFonts w:ascii="Arial" w:eastAsia="Andale Sans UI" w:hAnsi="Arial" w:cs="Arial"/>
      <w:b/>
      <w:bCs/>
      <w:kern w:val="1"/>
      <w:sz w:val="28"/>
      <w:szCs w:val="3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C2B8F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C2B8F"/>
    <w:pPr>
      <w:ind w:left="986" w:hanging="476"/>
    </w:pPr>
  </w:style>
  <w:style w:type="character" w:customStyle="1" w:styleId="tekstdokbold">
    <w:name w:val="tekst dok. bold"/>
    <w:rsid w:val="00250B70"/>
    <w:rPr>
      <w:b/>
      <w:bCs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721C0"/>
    <w:pPr>
      <w:ind w:left="0" w:firstLine="0"/>
    </w:pPr>
  </w:style>
  <w:style w:type="paragraph" w:customStyle="1" w:styleId="Akapitzlist1">
    <w:name w:val="Akapit z listą1"/>
    <w:basedOn w:val="Normalny"/>
    <w:rsid w:val="005721C0"/>
    <w:pPr>
      <w:widowControl/>
      <w:spacing w:after="160" w:line="259" w:lineRule="auto"/>
      <w:ind w:left="720"/>
    </w:pPr>
    <w:rPr>
      <w:rFonts w:ascii="Calibri" w:eastAsia="Times New Roman" w:hAnsi="Calibri" w:cs="Calibri"/>
      <w:color w:val="00000A"/>
      <w:kern w:val="0"/>
      <w:sz w:val="22"/>
      <w:szCs w:val="22"/>
      <w:lang w:eastAsia="en-US"/>
    </w:rPr>
  </w:style>
  <w:style w:type="paragraph" w:styleId="Poprawka">
    <w:name w:val="Revision"/>
    <w:hidden/>
    <w:uiPriority w:val="71"/>
    <w:rsid w:val="00CD3172"/>
    <w:rPr>
      <w:rFonts w:eastAsia="Andale Sans UI"/>
      <w:kern w:val="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02D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A1FB-9AE4-472E-96DC-EB2A0604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4. Termin wykonania zamówienia</vt:lpstr>
      <vt:lpstr/>
      <vt:lpstr>5. Warunki udziału w postępowaniu:</vt:lpstr>
      <vt:lpstr>5.1. O udzielenie zamówienia mogą ubiegać się wykonawcy, którzy spełniają następ</vt:lpstr>
      <vt:lpstr>Kompetencji lub uprawnień do prowadzenia określonej działalności zawodowej, o il</vt:lpstr>
      <vt:lpstr>Zamawiający nie precyzuje w tym zakresie żadnych wymagań, których spełnienie Wyk</vt:lpstr>
      <vt:lpstr>Sytuacji ekonomicznej lub finansowej</vt:lpstr>
      <vt:lpstr>Spełnienie warunku wymienionego zostanie uznane, jeżeli:</vt:lpstr>
      <vt:lpstr>Wykonawca na potwierdzenie spełnienia warunku sytuacji finansowej wykaże, że dys</vt:lpstr>
      <vt:lpstr>Dla części nr 1 -  minimum 300.000,00 PLN	</vt:lpstr>
      <vt:lpstr>Dla części nr 2 -  minimum 500.000,00 PLN</vt:lpstr>
      <vt:lpstr/>
      <vt:lpstr>Uwaga:</vt:lpstr>
      <vt:lpstr>W przypadku ubiegania się przez Wykonawcę o udzielenie zamówienia na więcej niż </vt:lpstr>
      <vt:lpstr/>
      <vt:lpstr>Dla potrzeb oceny spełniania warunku określonego, powyżej, jeśli wartość lub war</vt:lpstr>
      <vt:lpstr/>
      <vt:lpstr>Zdolności technicznej lub zawodowej</vt:lpstr>
      <vt:lpstr>Spełnienie warunku wymienionego zostanie uznane, jeżeli:</vt:lpstr>
      <vt:lpstr>Wykonawca wykaże, że wykonał należycie oraz zgodnie z przepisami prawa budowlane</vt:lpstr>
      <vt:lpstr>Dla części nr 1: co najmniej jedną robotę budowlaną polegającą na budowie kanali</vt:lpstr>
      <vt:lpstr/>
      <vt:lpstr>Dla części nr 2: co najmniej jedną robotę budowlaną polegającą na budowie kanali</vt:lpstr>
      <vt:lpstr/>
      <vt:lpstr>Zamawiający nie uzna za spełniające warunek doświadczenie, polegające na wykonan</vt:lpstr>
      <vt:lpstr/>
      <vt:lpstr>Uwaga: </vt:lpstr>
      <vt:lpstr>W przypadku ubiegania się przez Wykonawcę o udzielenie zamówienia na więcej niż </vt:lpstr>
      <vt:lpstr/>
      <vt:lpstr>Dla potrzeb oceny spełniania warunku określonego, powyżej, jeśli wartość lub war</vt:lpstr>
      <vt:lpstr/>
      <vt:lpstr/>
      <vt:lpstr>Dla każdej z Części, na które podzielone jest zamówienie Wykonawca wykaże, że dy</vt:lpstr>
      <vt:lpstr>jedną osobą skierowaną przez wykonawcę do realizacji niniejszego zamówienia, pos</vt:lpstr>
      <vt:lpstr>jedną osobą skierowaną przez wykonawcę do realizacji niniejszego zamówienia, pos</vt:lpstr>
      <vt:lpstr>jedną osobą skierowaną przez wykonawcę do realizacji niniejszego zamówienia, pos</vt:lpstr>
      <vt:lpstr/>
      <vt:lpstr>Zamawiający dopuszcza możliwość dysponowania jedną osobą posiadającą łącznie ww.</vt:lpstr>
      <vt:lpstr/>
      <vt:lpstr>W przypadku ubiegania się przez Wykonawcę o udzielenie zamówienia na więcej niż </vt:lpstr>
      <vt:lpstr/>
      <vt:lpstr>Uwaga:</vt:lpstr>
      <vt:lpstr>Uprawnienia, o których mowa powyżej powinny być zgodne z ustawą z dnia 7 lipca 1</vt:lpstr>
      <vt:lpstr>Dopuszcza się również kwalifikacje, zdobyte w innych państwach, na zasadach okre</vt:lpstr>
      <vt:lpstr>Dopuszcza się uprawnienia równoważne (w zakresie koniecznym do wykonania przedmi</vt:lpstr>
      <vt:lpstr>W przypadku Wykonawców wspólnie ubiegających się o udzielenie zamówienia spełnie</vt:lpstr>
      <vt:lpstr>Ocena spełniania warunków udziału w postępowaniu zostanie dokonana według formuł</vt:lpstr>
      <vt:lpstr/>
      <vt:lpstr>Podstawy wykluczenia</vt:lpstr>
      <vt:lpstr>O udzielenie zamówienia mogą ubiegać się wykonawcy, którzy nie podlegają wyklucz</vt:lpstr>
      <vt:lpstr>Z postępowania o udzielenie zamówienia publicznego Zamawiający wykluczy Wykonawc</vt:lpstr>
      <vt:lpstr>Z postępowania o udzielenie zamówienia publicznego Zamawiający wykluczy Wykonawc</vt:lpstr>
      <vt:lpstr>6.3.1. w stosunku, do którego otwarto likwidację, w zatwierdzonym przez sąd ukła</vt:lpstr>
      <vt:lpstr>6.3.2.	 który naruszył obowiązki dotyczące płatności podatków, opłat lub składek</vt:lpstr>
      <vt:lpstr/>
      <vt:lpstr>Wykaz oświadczeń lub dokumentów potwierdzających spełnienie warunków udziału w p</vt:lpstr>
      <vt:lpstr/>
      <vt:lpstr>7.1. Do oferty Wykonawca zobowiązany jest dołączyć:</vt:lpstr>
      <vt:lpstr>7.1.1. Aktualne na dzień składania ofert oświadczenie o spełnianiu warunków udzi</vt:lpstr>
      <vt:lpstr/>
      <vt:lpstr>Jeżeli Wykonawca, wykazując spełnienie warunków, o których mowa w pkt. 5.1. SIWZ</vt:lpstr>
      <vt:lpstr/>
      <vt:lpstr>W przypadku wspólnego ubiegania się o zamówienie przez Wykonawców oświadczenie, </vt:lpstr>
      <vt:lpstr/>
      <vt:lpstr>7.1.2. Aktualne na dzień składania ofert oświadczenie o braku podstaw wykluczeni</vt:lpstr>
      <vt:lpstr/>
      <vt:lpstr>Wykonawca, który powołuje się na zasoby innych podmiotów, w celu wykazania braku</vt:lpstr>
      <vt:lpstr/>
      <vt:lpstr>W przypadku wspólnego ubiegania się o zamówienie przez Wykonawców oświadczenie, </vt:lpstr>
      <vt:lpstr/>
      <vt:lpstr>7.1.3. Oryginał zobowiązania podmiotu do oddania wykonawcy do dyspozycji niezbęd</vt:lpstr>
      <vt:lpstr>W celu oceny, czy Wykonawca polegając na zdolnościach lub sytuacji innych podmio</vt:lpstr>
      <vt:lpstr>7.1.3.1. zakres dostępnych wykonawcy zasobów innego podmiotu,</vt:lpstr>
      <vt:lpstr>7.1.3.2. sposób wykorzystania zasobów innego podmiotu, przez wykonawcę, przy wyk</vt:lpstr>
      <vt:lpstr>7.1.3.3. zakres i okres udziału innego podmiotu przy wykonywaniu zamowienia publ</vt:lpstr>
      <vt:lpstr>7.1.3.4. czy podmiot na zdolnościach, którego wykonawca polega w odniesieniu do </vt:lpstr>
      <vt:lpstr/>
      <vt:lpstr>7.2. Ocena spełniania warunków udziału w niniejszym postępowaniu odbywa się dwue</vt:lpstr>
      <vt:lpstr>1)	Etap I - ocena wstępna, której poddawani są wszyscy Wykonawcy, z zastrzeżenie</vt:lpstr>
      <vt:lpstr>2)	Etap II - ocena spełniania warunków udziału w postępowaniu na podstawie dokum</vt:lpstr>
      <vt:lpstr/>
      <vt:lpstr>7.3. Jeżeli wykonawca nie złożył oświadczenia, o którym mowa w art. 25a ust. 1 p</vt:lpstr>
      <vt:lpstr>7.4. Zamawiający na każdym etapie postępowania może wezwać wykonawców do złożeni</vt:lpstr>
      <vt:lpstr/>
      <vt:lpstr>7.5. Na wezwanie Zamawiającego Wykonawca zobowiązany jest złożyć następujące ośw</vt:lpstr>
      <vt:lpstr>7.5.1. W celu potwierdzenia spełniania przez Wykonawcę warunków udziału w postep</vt:lpstr>
      <vt:lpstr>7.5.1.1. Informacji banku lub spółdzielczej kasy oszczędnościowo-kredytowej potw</vt:lpstr>
      <vt:lpstr>7.5.2. W celu potwierdzenia spełniania przez Wykonawcę warunków udziału w postep</vt:lpstr>
      <vt:lpstr>7.5.2.1. Wykaz robót budowlanych (wg wzoru stanowiącego załącznik nr 6 do SIWZ) </vt:lpstr>
      <vt:lpstr>Dowodami, o których mowa, są referencje bądź inne dokumenty wystawione przez pod</vt:lpstr>
      <vt:lpstr>Wykaz osób, skierowanych przez wykonawcę do realizacji zamówienia publicznego, w</vt:lpstr>
      <vt:lpstr>W celu potwierdzenia braku podstaw wykluczenia wykonawcy z udziału w postępowani</vt:lpstr>
      <vt:lpstr>Zaświadczenia właściwego naczelnika urzędu skarbowego potwierdzającego, że wykon</vt:lpstr>
      <vt:lpstr>Zaświadczenia właściwej terenowej jednostki organizacyjnej Zakładu Ubezpieczeń S</vt:lpstr>
      <vt:lpstr>Odpisu z właściwego rejestru lub z centralnej ewidencji i informacji o działalno</vt:lpstr>
      <vt:lpstr>Wykonawca polegający na zdolnościach lub sytuacji innych podmiotów na zasadach o</vt:lpstr>
      <vt:lpstr>Jeżeli wykonawca ma siedzibę lub miejsce zamieszkania poza terytorium Rzeczyposp</vt:lpstr>
      <vt:lpstr>a) nie zalega z opłacaniem podatków, opłat, składek na ubezpieczenie społeczne l</vt:lpstr>
      <vt:lpstr>b) nie otwarto jego likwidacji ani nie ogłoszono upadłości.</vt:lpstr>
      <vt:lpstr>7.8.  Dokument, o którym mowa w pkt 7.7. lit. a, powinien być wystawiony nie wcz</vt:lpstr>
    </vt:vector>
  </TitlesOfParts>
  <Company>Microsoft</Company>
  <LinksUpToDate>false</LinksUpToDate>
  <CharactersWithSpaces>2475</CharactersWithSpaces>
  <SharedDoc>false</SharedDoc>
  <HLinks>
    <vt:vector size="66" baseType="variant">
      <vt:variant>
        <vt:i4>786478</vt:i4>
      </vt:variant>
      <vt:variant>
        <vt:i4>30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2949239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786478</vt:i4>
      </vt:variant>
      <vt:variant>
        <vt:i4>21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786478</vt:i4>
      </vt:variant>
      <vt:variant>
        <vt:i4>15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1966143</vt:i4>
      </vt:variant>
      <vt:variant>
        <vt:i4>12</vt:i4>
      </vt:variant>
      <vt:variant>
        <vt:i4>0</vt:i4>
      </vt:variant>
      <vt:variant>
        <vt:i4>5</vt:i4>
      </vt:variant>
      <vt:variant>
        <vt:lpwstr>mailto:inwestycje@andrespol.pl</vt:lpwstr>
      </vt:variant>
      <vt:variant>
        <vt:lpwstr/>
      </vt:variant>
      <vt:variant>
        <vt:i4>5046366</vt:i4>
      </vt:variant>
      <vt:variant>
        <vt:i4>9</vt:i4>
      </vt:variant>
      <vt:variant>
        <vt:i4>0</vt:i4>
      </vt:variant>
      <vt:variant>
        <vt:i4>5</vt:i4>
      </vt:variant>
      <vt:variant>
        <vt:lpwstr>https://www.bip.andrespol.pl/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https://www.bip.andrespol.pl/</vt:lpwstr>
      </vt:variant>
      <vt:variant>
        <vt:lpwstr/>
      </vt:variant>
      <vt:variant>
        <vt:i4>786478</vt:i4>
      </vt:variant>
      <vt:variant>
        <vt:i4>3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https://www.bip.andrespol.pl/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</cp:revision>
  <cp:lastPrinted>2023-02-01T13:43:00Z</cp:lastPrinted>
  <dcterms:created xsi:type="dcterms:W3CDTF">2024-07-18T11:15:00Z</dcterms:created>
  <dcterms:modified xsi:type="dcterms:W3CDTF">2024-07-24T13:13:00Z</dcterms:modified>
</cp:coreProperties>
</file>