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38CAB4" w14:textId="0B6D0744" w:rsidR="00C60311" w:rsidRPr="001C6B1E" w:rsidRDefault="00201B96" w:rsidP="001C6B1E">
      <w:pPr>
        <w:pStyle w:val="Nagwek2"/>
      </w:pPr>
      <w:bookmarkStart w:id="0" w:name="_Toc274742412"/>
      <w:r w:rsidRPr="00705C94">
        <w:t xml:space="preserve">Załącznik nr </w:t>
      </w:r>
      <w:r w:rsidR="00A6410E">
        <w:t>2</w:t>
      </w:r>
      <w:r w:rsidR="00C60311" w:rsidRPr="00705C94">
        <w:t xml:space="preserve"> </w:t>
      </w:r>
      <w:r w:rsidR="00C814C7" w:rsidRPr="00705C94">
        <w:t xml:space="preserve">– </w:t>
      </w:r>
      <w:r w:rsidR="008A66D1" w:rsidRPr="00705C94">
        <w:t>Formularz</w:t>
      </w:r>
      <w:r w:rsidR="00C814C7" w:rsidRPr="00705C94">
        <w:t xml:space="preserve"> </w:t>
      </w:r>
      <w:r w:rsidR="008A66D1" w:rsidRPr="00705C94">
        <w:t>ofertowy</w:t>
      </w:r>
      <w:bookmarkEnd w:id="0"/>
    </w:p>
    <w:p w14:paraId="6903626A" w14:textId="77777777" w:rsidR="00C7713F" w:rsidRDefault="00C7713F" w:rsidP="00A6410E">
      <w:pPr>
        <w:widowControl w:val="0"/>
        <w:autoSpaceDE w:val="0"/>
        <w:autoSpaceDN w:val="0"/>
        <w:adjustRightInd w:val="0"/>
        <w:spacing w:before="240"/>
        <w:ind w:right="45" w:firstLine="5387"/>
        <w:rPr>
          <w:rFonts w:cs="Arial"/>
          <w:b/>
          <w:sz w:val="26"/>
          <w:szCs w:val="26"/>
        </w:rPr>
      </w:pPr>
    </w:p>
    <w:p w14:paraId="06C545DE" w14:textId="06BF03D9" w:rsidR="00C814C7" w:rsidRPr="00B25EEC" w:rsidRDefault="00C814C7" w:rsidP="00A6410E">
      <w:pPr>
        <w:widowControl w:val="0"/>
        <w:autoSpaceDE w:val="0"/>
        <w:autoSpaceDN w:val="0"/>
        <w:adjustRightInd w:val="0"/>
        <w:spacing w:before="240"/>
        <w:ind w:right="45" w:firstLine="5387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68CF00F6" w14:textId="1C100EB4" w:rsidR="00A6410E" w:rsidRDefault="00482CB3" w:rsidP="00A6410E">
      <w:pPr>
        <w:widowControl w:val="0"/>
        <w:spacing w:line="100" w:lineRule="atLeast"/>
        <w:ind w:firstLine="5387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Ośrodek Sportu i Rekreacji</w:t>
      </w:r>
      <w:r w:rsidR="00A6410E" w:rsidRPr="00A6410E">
        <w:rPr>
          <w:rFonts w:cs="Arial"/>
          <w:b/>
          <w:sz w:val="26"/>
          <w:szCs w:val="26"/>
        </w:rPr>
        <w:t xml:space="preserve"> </w:t>
      </w:r>
    </w:p>
    <w:p w14:paraId="7F192CC8" w14:textId="0942F573" w:rsidR="00A6410E" w:rsidRPr="00A6410E" w:rsidRDefault="00A6410E" w:rsidP="00A6410E">
      <w:pPr>
        <w:widowControl w:val="0"/>
        <w:spacing w:line="100" w:lineRule="atLeast"/>
        <w:ind w:firstLine="5387"/>
        <w:rPr>
          <w:rFonts w:cs="Arial"/>
          <w:b/>
          <w:sz w:val="26"/>
          <w:szCs w:val="26"/>
        </w:rPr>
      </w:pPr>
      <w:r w:rsidRPr="00A6410E">
        <w:rPr>
          <w:rFonts w:cs="Arial"/>
          <w:b/>
          <w:sz w:val="26"/>
          <w:szCs w:val="26"/>
        </w:rPr>
        <w:t xml:space="preserve">w Andrespolu </w:t>
      </w:r>
    </w:p>
    <w:p w14:paraId="7C846A86" w14:textId="77777777" w:rsidR="00A6410E" w:rsidRDefault="00A6410E" w:rsidP="00A6410E">
      <w:pPr>
        <w:widowControl w:val="0"/>
        <w:spacing w:line="100" w:lineRule="atLeast"/>
        <w:ind w:firstLine="5387"/>
        <w:rPr>
          <w:rFonts w:cs="Arial"/>
          <w:b/>
          <w:sz w:val="26"/>
          <w:szCs w:val="26"/>
        </w:rPr>
      </w:pPr>
      <w:r w:rsidRPr="00A6410E">
        <w:rPr>
          <w:rFonts w:cs="Arial"/>
          <w:b/>
          <w:sz w:val="26"/>
          <w:szCs w:val="26"/>
        </w:rPr>
        <w:t xml:space="preserve">z/s w Wiśniowej Górze </w:t>
      </w:r>
    </w:p>
    <w:p w14:paraId="4E5EFADF" w14:textId="1B4E36EF" w:rsidR="00A6410E" w:rsidRPr="008A5401" w:rsidRDefault="00A6410E" w:rsidP="00A6410E">
      <w:pPr>
        <w:widowControl w:val="0"/>
        <w:spacing w:line="100" w:lineRule="atLeast"/>
        <w:ind w:firstLine="5387"/>
        <w:rPr>
          <w:rFonts w:cs="Arial"/>
          <w:b/>
          <w:sz w:val="26"/>
          <w:szCs w:val="26"/>
        </w:rPr>
      </w:pPr>
      <w:r w:rsidRPr="00A6410E">
        <w:rPr>
          <w:rFonts w:cs="Arial"/>
          <w:b/>
          <w:sz w:val="26"/>
          <w:szCs w:val="26"/>
        </w:rPr>
        <w:t xml:space="preserve">przy ul. </w:t>
      </w:r>
      <w:r w:rsidR="00482CB3">
        <w:rPr>
          <w:rFonts w:cs="Arial"/>
          <w:b/>
          <w:sz w:val="26"/>
          <w:szCs w:val="26"/>
        </w:rPr>
        <w:t>Tuszyńskiej 113</w:t>
      </w:r>
    </w:p>
    <w:p w14:paraId="03D7F2C4" w14:textId="3BA54543" w:rsidR="00A6410E" w:rsidRPr="008A5401" w:rsidRDefault="00A6410E" w:rsidP="00A6410E">
      <w:pPr>
        <w:widowControl w:val="0"/>
        <w:spacing w:line="100" w:lineRule="atLeast"/>
        <w:ind w:firstLine="5387"/>
        <w:rPr>
          <w:rFonts w:cs="Arial"/>
          <w:b/>
          <w:sz w:val="26"/>
          <w:szCs w:val="26"/>
        </w:rPr>
      </w:pPr>
      <w:r w:rsidRPr="008A5401">
        <w:rPr>
          <w:rFonts w:cs="Arial"/>
          <w:b/>
          <w:sz w:val="26"/>
          <w:szCs w:val="26"/>
        </w:rPr>
        <w:t xml:space="preserve">95-020 Andrespol </w:t>
      </w:r>
    </w:p>
    <w:p w14:paraId="4066CFF2" w14:textId="4E3CB044" w:rsidR="00B53BBC" w:rsidRPr="008A5401" w:rsidRDefault="00A6410E" w:rsidP="00A6410E">
      <w:pPr>
        <w:widowControl w:val="0"/>
        <w:spacing w:line="100" w:lineRule="atLeast"/>
      </w:pPr>
      <w:r w:rsidRPr="008A5401">
        <w:rPr>
          <w:rFonts w:cs="Arial"/>
          <w:b/>
          <w:sz w:val="26"/>
          <w:szCs w:val="26"/>
        </w:rPr>
        <w:t xml:space="preserve"> </w:t>
      </w:r>
    </w:p>
    <w:p w14:paraId="0F0490F1" w14:textId="77777777" w:rsidR="00A6410E" w:rsidRDefault="00A6410E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</w:p>
    <w:p w14:paraId="5524CAA9" w14:textId="77777777" w:rsidR="00A6410E" w:rsidRDefault="00A6410E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</w:p>
    <w:p w14:paraId="43444943" w14:textId="3D392A9E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2DBB5AB8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Niniejszym składam(y) ofertę w postępowaniu</w:t>
      </w:r>
    </w:p>
    <w:p w14:paraId="2F5D2590" w14:textId="081DC248" w:rsidR="00B12BDF" w:rsidRDefault="007060AC" w:rsidP="00AB1A03">
      <w:pPr>
        <w:widowControl w:val="0"/>
        <w:shd w:val="clear" w:color="auto" w:fill="FFFFFF"/>
        <w:suppressAutoHyphens/>
        <w:jc w:val="center"/>
      </w:pP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 w:rsidR="00C814C7"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realizację zadania pn.:</w:t>
      </w:r>
      <w:r w:rsidR="00B12BDF" w:rsidRPr="00B12BDF">
        <w:t xml:space="preserve"> </w:t>
      </w:r>
    </w:p>
    <w:p w14:paraId="2116DB75" w14:textId="77777777" w:rsidR="00B12BDF" w:rsidRDefault="00B12BDF" w:rsidP="00AB1A03">
      <w:pPr>
        <w:widowControl w:val="0"/>
        <w:shd w:val="clear" w:color="auto" w:fill="FFFFFF"/>
        <w:suppressAutoHyphens/>
        <w:jc w:val="center"/>
      </w:pPr>
    </w:p>
    <w:p w14:paraId="4A0F9F05" w14:textId="77777777" w:rsidR="00C7713F" w:rsidRDefault="00C7713F" w:rsidP="00AB1A03">
      <w:pPr>
        <w:widowControl w:val="0"/>
        <w:shd w:val="clear" w:color="auto" w:fill="FFFFFF"/>
        <w:suppressAutoHyphens/>
        <w:jc w:val="center"/>
      </w:pPr>
    </w:p>
    <w:p w14:paraId="58403783" w14:textId="75DB041D" w:rsidR="00A6410E" w:rsidRPr="00A6410E" w:rsidRDefault="00A6410E" w:rsidP="00A6410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A6410E">
        <w:rPr>
          <w:rFonts w:ascii="Tahoma" w:hAnsi="Tahoma" w:cs="Tahoma"/>
          <w:b/>
          <w:bCs/>
        </w:rPr>
        <w:t xml:space="preserve">Świadczenie </w:t>
      </w:r>
      <w:r w:rsidR="007060AC">
        <w:rPr>
          <w:rFonts w:ascii="Tahoma" w:hAnsi="Tahoma" w:cs="Tahoma"/>
          <w:b/>
          <w:bCs/>
        </w:rPr>
        <w:t>obsługi ratowniczej</w:t>
      </w:r>
      <w:r w:rsidRPr="00A6410E">
        <w:rPr>
          <w:rFonts w:ascii="Tahoma" w:hAnsi="Tahoma" w:cs="Tahoma"/>
          <w:b/>
          <w:bCs/>
        </w:rPr>
        <w:t xml:space="preserve"> na terenie obiektu pływalnia sezonowa – 95 - 020 Wiśniowa Góra, ul. Tuszyńska 113 w 202</w:t>
      </w:r>
      <w:r w:rsidR="00482CB3">
        <w:rPr>
          <w:rFonts w:ascii="Tahoma" w:hAnsi="Tahoma" w:cs="Tahoma"/>
          <w:b/>
          <w:bCs/>
        </w:rPr>
        <w:t>5</w:t>
      </w:r>
      <w:r w:rsidRPr="00A6410E">
        <w:rPr>
          <w:rFonts w:ascii="Tahoma" w:hAnsi="Tahoma" w:cs="Tahoma"/>
          <w:b/>
          <w:bCs/>
        </w:rPr>
        <w:t xml:space="preserve"> r. – usługa sezonowa</w:t>
      </w:r>
    </w:p>
    <w:p w14:paraId="1A5FB7F8" w14:textId="77777777" w:rsidR="00C163AC" w:rsidRDefault="00C163AC" w:rsidP="00C163AC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</w:p>
    <w:p w14:paraId="44875E4A" w14:textId="77777777" w:rsidR="00C7713F" w:rsidRDefault="00C7713F" w:rsidP="00C163AC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</w:p>
    <w:p w14:paraId="5B40785F" w14:textId="43CDB714" w:rsidR="00C814C7" w:rsidRPr="00C163AC" w:rsidRDefault="00C814C7" w:rsidP="00C163AC">
      <w:pPr>
        <w:pStyle w:val="Akapitzlist"/>
        <w:widowControl w:val="0"/>
        <w:numPr>
          <w:ilvl w:val="0"/>
          <w:numId w:val="43"/>
        </w:numPr>
        <w:shd w:val="clear" w:color="auto" w:fill="FFFFFF"/>
        <w:suppressAutoHyphens/>
        <w:ind w:left="284" w:hanging="284"/>
        <w:rPr>
          <w:b/>
        </w:rPr>
      </w:pPr>
      <w:r w:rsidRPr="00C163AC">
        <w:rPr>
          <w:b/>
        </w:rPr>
        <w:t>WYKONAWCA:</w:t>
      </w:r>
    </w:p>
    <w:p w14:paraId="5356B192" w14:textId="3F3906C1" w:rsidR="00C814C7" w:rsidRDefault="00C814C7" w:rsidP="00C814C7">
      <w:pPr>
        <w:widowControl w:val="0"/>
        <w:spacing w:after="120"/>
        <w:rPr>
          <w:b/>
        </w:rPr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5B6A70" w:rsidRPr="006464C2" w14:paraId="04B1A4B9" w14:textId="77777777" w:rsidTr="00F95D4B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06624479" w14:textId="2D6349C0" w:rsidR="005B6A70" w:rsidRPr="006464C2" w:rsidRDefault="00D77600" w:rsidP="00F95D4B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</w:t>
            </w:r>
            <w:r w:rsidR="005B6A70"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2E98D7C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4E57203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0153BE21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5B6A70" w:rsidRPr="006464C2" w14:paraId="3B11AEF7" w14:textId="77777777" w:rsidTr="00F95D4B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2E09118B" w14:textId="77777777" w:rsidR="005B6A70" w:rsidRPr="006464C2" w:rsidRDefault="005B6A70" w:rsidP="00F95D4B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CF2D9A5" w14:textId="77777777" w:rsidR="005B6A70" w:rsidRPr="006464C2" w:rsidRDefault="005B6A70" w:rsidP="00F95D4B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7B9468D1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7860244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5B6A70" w:rsidRPr="006464C2" w14:paraId="577A6DB6" w14:textId="77777777" w:rsidTr="00F95D4B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3279F937" w14:textId="51C682E0" w:rsidR="005B6A70" w:rsidRPr="006464C2" w:rsidRDefault="005B6A70" w:rsidP="00F95D4B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C5A87A7" w14:textId="77777777" w:rsidR="005B6A70" w:rsidRPr="006464C2" w:rsidRDefault="005B6A70" w:rsidP="00F95D4B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0812CEE3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4979D4D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5F4C5E58" w14:textId="77777777" w:rsidR="00C7713F" w:rsidRPr="00C814C7" w:rsidRDefault="00C7713F" w:rsidP="00C814C7">
      <w:pPr>
        <w:widowControl w:val="0"/>
        <w:spacing w:after="120"/>
      </w:pPr>
    </w:p>
    <w:p w14:paraId="4E19CD2C" w14:textId="565C48DF" w:rsidR="00C814C7" w:rsidRPr="00C163AC" w:rsidRDefault="00C814C7" w:rsidP="00C163AC">
      <w:pPr>
        <w:pStyle w:val="Akapitzlist"/>
        <w:widowControl w:val="0"/>
        <w:numPr>
          <w:ilvl w:val="0"/>
          <w:numId w:val="43"/>
        </w:numPr>
        <w:spacing w:before="240" w:after="120"/>
        <w:ind w:left="284" w:hanging="284"/>
        <w:rPr>
          <w:b/>
        </w:rPr>
      </w:pPr>
      <w:r w:rsidRPr="00C163AC">
        <w:rPr>
          <w:b/>
        </w:rPr>
        <w:t>DANE KONTAKTOWE WYKONAWCY</w:t>
      </w:r>
      <w:r w:rsidRPr="00C814C7">
        <w:rPr>
          <w:vertAlign w:val="superscript"/>
        </w:rPr>
        <w:footnoteReference w:id="2"/>
      </w:r>
      <w:r w:rsidRPr="00C163AC">
        <w:rPr>
          <w:b/>
        </w:rPr>
        <w:t xml:space="preserve">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C814C7" w:rsidRPr="00C814C7" w14:paraId="200C9418" w14:textId="77777777" w:rsidTr="007243CF">
        <w:tc>
          <w:tcPr>
            <w:tcW w:w="3189" w:type="dxa"/>
          </w:tcPr>
          <w:p w14:paraId="4EE0F40A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095" w:type="dxa"/>
          </w:tcPr>
          <w:p w14:paraId="26FF026B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079473D7" w14:textId="77777777" w:rsidTr="007243CF">
        <w:tc>
          <w:tcPr>
            <w:tcW w:w="3189" w:type="dxa"/>
          </w:tcPr>
          <w:p w14:paraId="1D9A32AA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095" w:type="dxa"/>
          </w:tcPr>
          <w:p w14:paraId="3F96645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349DE442" w14:textId="77777777" w:rsidTr="007243CF">
        <w:tc>
          <w:tcPr>
            <w:tcW w:w="3189" w:type="dxa"/>
          </w:tcPr>
          <w:p w14:paraId="652CB9D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Nr telefonu</w:t>
            </w:r>
          </w:p>
        </w:tc>
        <w:tc>
          <w:tcPr>
            <w:tcW w:w="6095" w:type="dxa"/>
          </w:tcPr>
          <w:p w14:paraId="7FE2A341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5C74E2A7" w14:textId="77777777" w:rsidTr="007243CF">
        <w:tc>
          <w:tcPr>
            <w:tcW w:w="3189" w:type="dxa"/>
          </w:tcPr>
          <w:p w14:paraId="284A845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e-mail</w:t>
            </w:r>
          </w:p>
        </w:tc>
        <w:tc>
          <w:tcPr>
            <w:tcW w:w="6095" w:type="dxa"/>
          </w:tcPr>
          <w:p w14:paraId="4DC367E0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0B27F830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176902E9" w14:textId="77777777" w:rsidR="0056674F" w:rsidRPr="00C814C7" w:rsidRDefault="0056674F" w:rsidP="00C814C7">
      <w:pPr>
        <w:widowControl w:val="0"/>
        <w:rPr>
          <w:b/>
        </w:rPr>
      </w:pPr>
    </w:p>
    <w:p w14:paraId="32A16456" w14:textId="77777777" w:rsidR="00AB1A03" w:rsidRPr="0056674F" w:rsidRDefault="00AB1A03" w:rsidP="00C163AC">
      <w:pPr>
        <w:widowControl w:val="0"/>
        <w:numPr>
          <w:ilvl w:val="0"/>
          <w:numId w:val="43"/>
        </w:numPr>
        <w:ind w:left="284" w:hanging="284"/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492F9DA" w14:textId="0FCC4F48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  <w:r w:rsidR="00C7713F">
        <w:rPr>
          <w:b/>
        </w:rPr>
        <w:t>:</w:t>
      </w:r>
    </w:p>
    <w:p w14:paraId="45880C64" w14:textId="77777777" w:rsidR="00053F77" w:rsidRPr="00705C94" w:rsidRDefault="00053F77" w:rsidP="005D0E22">
      <w:pPr>
        <w:pStyle w:val="Akapitzlist"/>
        <w:widowControl w:val="0"/>
        <w:numPr>
          <w:ilvl w:val="0"/>
          <w:numId w:val="42"/>
        </w:numPr>
        <w:ind w:left="284" w:hanging="284"/>
        <w:jc w:val="left"/>
        <w:rPr>
          <w:rFonts w:ascii="Calibri" w:hAnsi="Calibri"/>
          <w:i/>
          <w:sz w:val="26"/>
          <w:szCs w:val="26"/>
        </w:rPr>
      </w:pPr>
      <w:r w:rsidRPr="00705C94">
        <w:rPr>
          <w:rFonts w:ascii="Calibri" w:hAnsi="Calibri"/>
          <w:b/>
          <w:bCs/>
          <w:sz w:val="26"/>
          <w:szCs w:val="26"/>
        </w:rPr>
        <w:t>Oferujemy wykonanie przedmiotu zamówienia za następującą cenę: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2381"/>
        <w:gridCol w:w="2298"/>
        <w:gridCol w:w="2977"/>
      </w:tblGrid>
      <w:tr w:rsidR="00A6410E" w:rsidRPr="00A6410E" w14:paraId="7B1DF4CC" w14:textId="77777777" w:rsidTr="00A6410E">
        <w:trPr>
          <w:trHeight w:val="573"/>
        </w:trPr>
        <w:tc>
          <w:tcPr>
            <w:tcW w:w="1132" w:type="dxa"/>
            <w:vAlign w:val="center"/>
          </w:tcPr>
          <w:p w14:paraId="61D600FB" w14:textId="77777777" w:rsidR="00A6410E" w:rsidRPr="00A6410E" w:rsidRDefault="00A6410E" w:rsidP="00A6410E">
            <w:pPr>
              <w:keepNext/>
              <w:keepLines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A6410E">
              <w:rPr>
                <w:rFonts w:eastAsia="Calibri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381" w:type="dxa"/>
            <w:vAlign w:val="center"/>
          </w:tcPr>
          <w:p w14:paraId="113AC6C5" w14:textId="77777777" w:rsidR="00A6410E" w:rsidRDefault="00A6410E" w:rsidP="00A6410E">
            <w:pPr>
              <w:keepNext/>
              <w:keepLines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A6410E">
              <w:rPr>
                <w:rFonts w:eastAsia="Calibri" w:cs="Arial"/>
                <w:b/>
                <w:sz w:val="22"/>
                <w:szCs w:val="22"/>
              </w:rPr>
              <w:t>Ilość godzin</w:t>
            </w:r>
          </w:p>
          <w:p w14:paraId="69F0760C" w14:textId="2E2D0C3A" w:rsidR="00A6410E" w:rsidRPr="00A6410E" w:rsidRDefault="00A6410E" w:rsidP="00A6410E">
            <w:pPr>
              <w:keepNext/>
              <w:keepLines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A6410E">
              <w:rPr>
                <w:rFonts w:eastAsia="Calibri" w:cs="Arial"/>
                <w:b/>
                <w:sz w:val="22"/>
                <w:szCs w:val="22"/>
              </w:rPr>
              <w:t>(h)</w:t>
            </w:r>
          </w:p>
        </w:tc>
        <w:tc>
          <w:tcPr>
            <w:tcW w:w="2298" w:type="dxa"/>
            <w:vAlign w:val="center"/>
          </w:tcPr>
          <w:p w14:paraId="48ED9488" w14:textId="77777777" w:rsidR="00A6410E" w:rsidRPr="00A6410E" w:rsidRDefault="00A6410E" w:rsidP="00A6410E">
            <w:pPr>
              <w:keepNext/>
              <w:keepLines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A6410E">
              <w:rPr>
                <w:rFonts w:eastAsia="Calibri" w:cs="Arial"/>
                <w:b/>
                <w:sz w:val="22"/>
                <w:szCs w:val="22"/>
              </w:rPr>
              <w:t>Cena brutto w PLN za 1h pracy ratownika wodnego (PLN/h)</w:t>
            </w:r>
          </w:p>
        </w:tc>
        <w:tc>
          <w:tcPr>
            <w:tcW w:w="2977" w:type="dxa"/>
          </w:tcPr>
          <w:p w14:paraId="78B514C5" w14:textId="77777777" w:rsidR="00A6410E" w:rsidRDefault="00A6410E" w:rsidP="00A6410E">
            <w:pPr>
              <w:keepNext/>
              <w:keepLines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A6410E">
              <w:rPr>
                <w:rFonts w:eastAsia="Calibri" w:cs="Arial"/>
                <w:b/>
                <w:sz w:val="22"/>
                <w:szCs w:val="22"/>
              </w:rPr>
              <w:t xml:space="preserve">Cena brutto </w:t>
            </w:r>
            <w:r>
              <w:rPr>
                <w:rFonts w:eastAsia="Calibri" w:cs="Arial"/>
                <w:b/>
                <w:sz w:val="22"/>
                <w:szCs w:val="22"/>
              </w:rPr>
              <w:t xml:space="preserve">oferty </w:t>
            </w:r>
          </w:p>
          <w:p w14:paraId="5D680E01" w14:textId="0F84E796" w:rsidR="00A6410E" w:rsidRPr="00A6410E" w:rsidRDefault="00A6410E" w:rsidP="00A6410E">
            <w:pPr>
              <w:keepNext/>
              <w:keepLines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A6410E">
              <w:rPr>
                <w:rFonts w:eastAsia="Calibri" w:cs="Arial"/>
                <w:b/>
                <w:sz w:val="22"/>
                <w:szCs w:val="22"/>
              </w:rPr>
              <w:t>w PLN</w:t>
            </w:r>
          </w:p>
          <w:p w14:paraId="7BEE2C14" w14:textId="399F06C9" w:rsidR="00A6410E" w:rsidRPr="00A6410E" w:rsidRDefault="00A6410E" w:rsidP="00A6410E">
            <w:pPr>
              <w:keepNext/>
              <w:keepLines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A6410E">
              <w:rPr>
                <w:rFonts w:eastAsia="Calibri" w:cs="Arial"/>
                <w:b/>
                <w:bCs/>
                <w:sz w:val="22"/>
                <w:szCs w:val="22"/>
              </w:rPr>
              <w:t>(kol.2 x kol.3)</w:t>
            </w:r>
          </w:p>
        </w:tc>
      </w:tr>
      <w:tr w:rsidR="00A6410E" w:rsidRPr="00A6410E" w14:paraId="255A9F5E" w14:textId="77777777" w:rsidTr="00A6410E">
        <w:tc>
          <w:tcPr>
            <w:tcW w:w="1132" w:type="dxa"/>
            <w:vAlign w:val="center"/>
          </w:tcPr>
          <w:p w14:paraId="474527ED" w14:textId="77777777" w:rsidR="00A6410E" w:rsidRPr="00A6410E" w:rsidRDefault="00A6410E" w:rsidP="00A6410E">
            <w:pPr>
              <w:keepNext/>
              <w:keepLines/>
              <w:jc w:val="center"/>
              <w:rPr>
                <w:rFonts w:eastAsia="Calibri" w:cs="Arial"/>
                <w:sz w:val="18"/>
                <w:szCs w:val="18"/>
              </w:rPr>
            </w:pPr>
            <w:r w:rsidRPr="00A6410E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2381" w:type="dxa"/>
            <w:vAlign w:val="center"/>
          </w:tcPr>
          <w:p w14:paraId="431985A4" w14:textId="77777777" w:rsidR="00A6410E" w:rsidRPr="00A6410E" w:rsidRDefault="00A6410E" w:rsidP="00A6410E">
            <w:pPr>
              <w:keepNext/>
              <w:keepLines/>
              <w:jc w:val="center"/>
              <w:rPr>
                <w:rFonts w:eastAsia="Calibri" w:cs="Arial"/>
                <w:sz w:val="18"/>
                <w:szCs w:val="18"/>
              </w:rPr>
            </w:pPr>
            <w:r w:rsidRPr="00A6410E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2298" w:type="dxa"/>
            <w:vAlign w:val="center"/>
          </w:tcPr>
          <w:p w14:paraId="4528B68D" w14:textId="77777777" w:rsidR="00A6410E" w:rsidRPr="00A6410E" w:rsidRDefault="00A6410E" w:rsidP="00A6410E">
            <w:pPr>
              <w:keepNext/>
              <w:keepLines/>
              <w:jc w:val="center"/>
              <w:rPr>
                <w:rFonts w:eastAsia="Calibri" w:cs="Arial"/>
                <w:sz w:val="18"/>
                <w:szCs w:val="18"/>
              </w:rPr>
            </w:pPr>
            <w:r w:rsidRPr="00A6410E">
              <w:rPr>
                <w:rFonts w:eastAsia="Calibri" w:cs="Arial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45F00E1F" w14:textId="77777777" w:rsidR="00A6410E" w:rsidRPr="00A6410E" w:rsidRDefault="00A6410E" w:rsidP="00A6410E">
            <w:pPr>
              <w:keepNext/>
              <w:keepLines/>
              <w:jc w:val="center"/>
              <w:rPr>
                <w:rFonts w:eastAsia="Calibri" w:cs="Arial"/>
                <w:sz w:val="18"/>
                <w:szCs w:val="18"/>
              </w:rPr>
            </w:pPr>
            <w:r w:rsidRPr="00A6410E">
              <w:rPr>
                <w:rFonts w:eastAsia="Calibri" w:cs="Arial"/>
                <w:sz w:val="18"/>
                <w:szCs w:val="18"/>
              </w:rPr>
              <w:t>4</w:t>
            </w:r>
          </w:p>
        </w:tc>
      </w:tr>
      <w:tr w:rsidR="00A6410E" w:rsidRPr="00A6410E" w14:paraId="281CE442" w14:textId="77777777" w:rsidTr="00A6410E">
        <w:trPr>
          <w:trHeight w:val="910"/>
        </w:trPr>
        <w:tc>
          <w:tcPr>
            <w:tcW w:w="1132" w:type="dxa"/>
            <w:vAlign w:val="center"/>
          </w:tcPr>
          <w:p w14:paraId="20A0A667" w14:textId="55EABB02" w:rsidR="00A6410E" w:rsidRPr="00A6410E" w:rsidRDefault="00A6410E" w:rsidP="00A6410E">
            <w:pPr>
              <w:keepNext/>
              <w:keepLines/>
              <w:jc w:val="center"/>
              <w:rPr>
                <w:rFonts w:eastAsia="Calibri" w:cs="Arial"/>
                <w:sz w:val="22"/>
                <w:szCs w:val="22"/>
              </w:rPr>
            </w:pPr>
            <w:r w:rsidRPr="00A6410E">
              <w:rPr>
                <w:rFonts w:eastAsia="Calibri" w:cs="Arial"/>
                <w:sz w:val="22"/>
                <w:szCs w:val="22"/>
              </w:rPr>
              <w:t>1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</w:tc>
        <w:tc>
          <w:tcPr>
            <w:tcW w:w="2381" w:type="dxa"/>
            <w:vAlign w:val="center"/>
          </w:tcPr>
          <w:p w14:paraId="4E1C7B4F" w14:textId="7FBEBB48" w:rsidR="00A6410E" w:rsidRPr="00A6410E" w:rsidRDefault="00A6410E" w:rsidP="00A6410E">
            <w:pPr>
              <w:keepNext/>
              <w:keepLines/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2 </w:t>
            </w:r>
            <w:r w:rsidR="003B18CC">
              <w:rPr>
                <w:rFonts w:eastAsia="Calibri" w:cs="Arial"/>
                <w:b/>
                <w:sz w:val="22"/>
                <w:szCs w:val="22"/>
              </w:rPr>
              <w:t>607</w:t>
            </w:r>
          </w:p>
        </w:tc>
        <w:tc>
          <w:tcPr>
            <w:tcW w:w="2298" w:type="dxa"/>
            <w:vAlign w:val="center"/>
          </w:tcPr>
          <w:p w14:paraId="35B360E3" w14:textId="77777777" w:rsidR="00A6410E" w:rsidRPr="00A6410E" w:rsidRDefault="00A6410E" w:rsidP="00A6410E">
            <w:pPr>
              <w:keepNext/>
              <w:keepLines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D98C07A" w14:textId="77777777" w:rsidR="00A6410E" w:rsidRPr="00A6410E" w:rsidRDefault="00A6410E" w:rsidP="00A6410E">
            <w:pPr>
              <w:keepNext/>
              <w:keepLines/>
              <w:jc w:val="left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1CD9136B" w14:textId="5AF7CB60" w:rsidR="00701CDF" w:rsidRDefault="00701CDF" w:rsidP="00342A15">
      <w:pPr>
        <w:widowControl w:val="0"/>
        <w:shd w:val="clear" w:color="auto" w:fill="FFFFFF"/>
        <w:tabs>
          <w:tab w:val="left" w:pos="21584"/>
        </w:tabs>
        <w:suppressAutoHyphens/>
        <w:rPr>
          <w:rFonts w:ascii="Calibri" w:hAnsi="Calibri" w:cs="Calibri"/>
          <w:kern w:val="2"/>
          <w:lang w:eastAsia="en-US" w:bidi="en-US"/>
        </w:rPr>
      </w:pPr>
    </w:p>
    <w:p w14:paraId="37BBB3FA" w14:textId="0D340FF7" w:rsidR="00E41CD3" w:rsidRDefault="008A5401" w:rsidP="008A5401">
      <w:pPr>
        <w:widowControl w:val="0"/>
        <w:shd w:val="clear" w:color="auto" w:fill="FFFFFF"/>
        <w:tabs>
          <w:tab w:val="left" w:pos="21584"/>
        </w:tabs>
        <w:suppressAutoHyphens/>
        <w:ind w:firstLine="426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kern w:val="2"/>
          <w:lang w:eastAsia="en-US" w:bidi="en-US"/>
        </w:rPr>
        <w:t>Cena oferty brutto słownie ………………………………………………………………….</w:t>
      </w:r>
    </w:p>
    <w:p w14:paraId="5B77A278" w14:textId="77777777" w:rsidR="008A5401" w:rsidRPr="00342A15" w:rsidRDefault="008A5401" w:rsidP="00342A15">
      <w:pPr>
        <w:widowControl w:val="0"/>
        <w:shd w:val="clear" w:color="auto" w:fill="FFFFFF"/>
        <w:tabs>
          <w:tab w:val="left" w:pos="21584"/>
        </w:tabs>
        <w:suppressAutoHyphens/>
        <w:rPr>
          <w:rFonts w:ascii="Calibri" w:hAnsi="Calibri" w:cs="Calibri"/>
          <w:kern w:val="2"/>
          <w:lang w:eastAsia="en-US" w:bidi="en-US"/>
        </w:rPr>
      </w:pPr>
    </w:p>
    <w:p w14:paraId="4ECAA8F7" w14:textId="76513EEB" w:rsidR="00053F77" w:rsidRPr="00053F77" w:rsidRDefault="00701CDF" w:rsidP="001C6B1E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1584"/>
        </w:tabs>
        <w:suppressAutoHyphens/>
        <w:ind w:left="284" w:hanging="284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kern w:val="2"/>
          <w:lang w:eastAsia="en-US" w:bidi="en-US"/>
        </w:rPr>
        <w:t>O</w:t>
      </w:r>
      <w:r w:rsidR="005D0E22">
        <w:rPr>
          <w:rFonts w:ascii="Calibri" w:hAnsi="Calibri" w:cs="Calibri"/>
          <w:kern w:val="2"/>
          <w:lang w:eastAsia="en-US" w:bidi="en-US"/>
        </w:rPr>
        <w:t>ś</w:t>
      </w:r>
      <w:r w:rsidR="00053F77" w:rsidRPr="00053F77">
        <w:rPr>
          <w:rFonts w:ascii="Calibri" w:hAnsi="Calibri" w:cs="Calibri"/>
          <w:kern w:val="2"/>
          <w:lang w:eastAsia="en-US" w:bidi="en-US"/>
        </w:rPr>
        <w:t>wiadczam(y), że cenę – C</w:t>
      </w:r>
      <w:r w:rsidR="00053F77"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</w:t>
      </w:r>
      <w:r w:rsidR="007243CF">
        <w:rPr>
          <w:rFonts w:ascii="Calibri" w:hAnsi="Calibri" w:cs="Calibri"/>
          <w:kern w:val="2"/>
          <w:lang w:eastAsia="en-US" w:bidi="en-US"/>
        </w:rPr>
        <w:br/>
      </w:r>
      <w:r w:rsidR="00053F77" w:rsidRPr="00053F77">
        <w:rPr>
          <w:rFonts w:ascii="Calibri" w:hAnsi="Calibri" w:cs="Calibri"/>
          <w:kern w:val="2"/>
          <w:lang w:eastAsia="en-US" w:bidi="en-US"/>
        </w:rPr>
        <w:t>w ogłoszeniu, tzn.:</w:t>
      </w:r>
    </w:p>
    <w:p w14:paraId="4FC0F54E" w14:textId="77777777" w:rsidR="00053F77" w:rsidRPr="00053F77" w:rsidRDefault="00053F77" w:rsidP="001C6B1E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426" w:hanging="284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Cena – 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388F888E" w14:textId="77777777" w:rsidR="00053F77" w:rsidRPr="00053F77" w:rsidRDefault="00053F77" w:rsidP="001C6B1E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426" w:hanging="284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</w:t>
      </w:r>
      <w:r w:rsidR="00705C94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 xml:space="preserve">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7576738B" w14:textId="77777777" w:rsidR="00B53BBC" w:rsidRPr="00B53BBC" w:rsidRDefault="005D0E22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 xml:space="preserve">3) 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5C3B9208" w14:textId="3810AAC8" w:rsidR="00053F77" w:rsidRPr="00B53BBC" w:rsidRDefault="005D0E22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4)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 </w:t>
      </w:r>
      <w:r w:rsidR="00053F77" w:rsidRPr="00053F77">
        <w:rPr>
          <w:rFonts w:ascii="Calibri" w:hAnsi="Calibri" w:cs="Arial"/>
        </w:rPr>
        <w:t xml:space="preserve">W pełni i bez żadnych zastrzeżeń akceptuję(emy) warunki wzoru umowy na wykonanie zamówienia określone w Załączniku nr </w:t>
      </w:r>
      <w:r w:rsidR="00A6410E">
        <w:rPr>
          <w:rFonts w:ascii="Calibri" w:hAnsi="Calibri" w:cs="Arial"/>
        </w:rPr>
        <w:t>5</w:t>
      </w:r>
      <w:r w:rsidR="007D7D67">
        <w:rPr>
          <w:rFonts w:ascii="Calibri" w:hAnsi="Calibri" w:cs="Arial"/>
        </w:rPr>
        <w:t xml:space="preserve"> </w:t>
      </w:r>
      <w:r w:rsidR="00053F77" w:rsidRPr="00053F77">
        <w:rPr>
          <w:rFonts w:ascii="Calibri" w:hAnsi="Calibri" w:cs="Arial"/>
        </w:rPr>
        <w:t xml:space="preserve">do </w:t>
      </w:r>
      <w:r w:rsidR="00053F77">
        <w:rPr>
          <w:rFonts w:ascii="Calibri" w:hAnsi="Calibri" w:cs="Arial"/>
        </w:rPr>
        <w:t>Zaproszenia do składania ofert</w:t>
      </w:r>
      <w:r w:rsidR="00053F77" w:rsidRPr="00053F77">
        <w:rPr>
          <w:rFonts w:ascii="Calibri" w:hAnsi="Calibri" w:cs="Arial"/>
        </w:rPr>
        <w:t xml:space="preserve">, w tym termin płatności określony przez Zamawiającego we wzorze umowy – tj. </w:t>
      </w:r>
      <w:r w:rsidR="00A6410E">
        <w:rPr>
          <w:rFonts w:ascii="Calibri" w:hAnsi="Calibri" w:cs="Arial"/>
        </w:rPr>
        <w:t>21</w:t>
      </w:r>
      <w:r w:rsidR="00053F77" w:rsidRPr="00053F77">
        <w:rPr>
          <w:rFonts w:ascii="Calibri" w:hAnsi="Calibri" w:cs="Arial"/>
        </w:rPr>
        <w:t xml:space="preserve"> dni od daty doręczenia prawidłowo wystawionej faktury do siedziby Zamawiającego.</w:t>
      </w:r>
    </w:p>
    <w:p w14:paraId="745E2487" w14:textId="638ADBB9" w:rsidR="00053F77" w:rsidRPr="00A6410E" w:rsidRDefault="005D0E22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bCs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 xml:space="preserve">5) 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Zobowiązuję się do </w:t>
      </w:r>
      <w:r w:rsidR="00A6410E">
        <w:rPr>
          <w:rFonts w:ascii="Calibri" w:hAnsi="Calibri" w:cs="Calibri"/>
          <w:kern w:val="2"/>
          <w:lang w:eastAsia="en-US" w:bidi="en-US"/>
        </w:rPr>
        <w:t xml:space="preserve"> wykonania przedmiotu zamówienia w terminie </w:t>
      </w:r>
      <w:r w:rsidR="00A6410E" w:rsidRPr="00A6410E">
        <w:rPr>
          <w:rFonts w:ascii="Calibri" w:hAnsi="Calibri" w:cs="Calibri"/>
          <w:b/>
          <w:bCs/>
          <w:kern w:val="2"/>
          <w:lang w:eastAsia="en-US" w:bidi="en-US"/>
        </w:rPr>
        <w:t xml:space="preserve">od dnia podpisania umowy nie wcześniej jednak niż od dnia </w:t>
      </w:r>
      <w:r w:rsidR="009E2A64">
        <w:rPr>
          <w:rFonts w:ascii="Calibri" w:hAnsi="Calibri" w:cs="Calibri"/>
          <w:b/>
          <w:bCs/>
          <w:kern w:val="2"/>
          <w:lang w:eastAsia="en-US" w:bidi="en-US"/>
        </w:rPr>
        <w:t>14</w:t>
      </w:r>
      <w:r w:rsidR="00A6410E" w:rsidRPr="00A6410E">
        <w:rPr>
          <w:rFonts w:ascii="Calibri" w:hAnsi="Calibri" w:cs="Calibri"/>
          <w:b/>
          <w:bCs/>
          <w:kern w:val="2"/>
          <w:lang w:eastAsia="en-US" w:bidi="en-US"/>
        </w:rPr>
        <w:t>.06.202</w:t>
      </w:r>
      <w:r w:rsidR="009E2A64">
        <w:rPr>
          <w:rFonts w:ascii="Calibri" w:hAnsi="Calibri" w:cs="Calibri"/>
          <w:b/>
          <w:bCs/>
          <w:kern w:val="2"/>
          <w:lang w:eastAsia="en-US" w:bidi="en-US"/>
        </w:rPr>
        <w:t>5</w:t>
      </w:r>
      <w:r w:rsidR="00A6410E" w:rsidRPr="00A6410E">
        <w:rPr>
          <w:rFonts w:ascii="Calibri" w:hAnsi="Calibri" w:cs="Calibri"/>
          <w:b/>
          <w:bCs/>
          <w:kern w:val="2"/>
          <w:lang w:eastAsia="en-US" w:bidi="en-US"/>
        </w:rPr>
        <w:t xml:space="preserve">r. do dnia </w:t>
      </w:r>
      <w:r w:rsidR="009E2A64">
        <w:rPr>
          <w:rFonts w:ascii="Calibri" w:hAnsi="Calibri" w:cs="Calibri"/>
          <w:b/>
          <w:bCs/>
          <w:kern w:val="2"/>
          <w:lang w:eastAsia="en-US" w:bidi="en-US"/>
        </w:rPr>
        <w:t>3</w:t>
      </w:r>
      <w:r w:rsidR="00A6410E" w:rsidRPr="00A6410E">
        <w:rPr>
          <w:rFonts w:ascii="Calibri" w:hAnsi="Calibri" w:cs="Calibri"/>
          <w:b/>
          <w:bCs/>
          <w:kern w:val="2"/>
          <w:lang w:eastAsia="en-US" w:bidi="en-US"/>
        </w:rPr>
        <w:t>1.0</w:t>
      </w:r>
      <w:r w:rsidR="009E2A64">
        <w:rPr>
          <w:rFonts w:ascii="Calibri" w:hAnsi="Calibri" w:cs="Calibri"/>
          <w:b/>
          <w:bCs/>
          <w:kern w:val="2"/>
          <w:lang w:eastAsia="en-US" w:bidi="en-US"/>
        </w:rPr>
        <w:t>8</w:t>
      </w:r>
      <w:r w:rsidR="00A6410E" w:rsidRPr="00A6410E">
        <w:rPr>
          <w:rFonts w:ascii="Calibri" w:hAnsi="Calibri" w:cs="Calibri"/>
          <w:b/>
          <w:bCs/>
          <w:kern w:val="2"/>
          <w:lang w:eastAsia="en-US" w:bidi="en-US"/>
        </w:rPr>
        <w:t>.202</w:t>
      </w:r>
      <w:r w:rsidR="009E2A64">
        <w:rPr>
          <w:rFonts w:ascii="Calibri" w:hAnsi="Calibri" w:cs="Calibri"/>
          <w:b/>
          <w:bCs/>
          <w:kern w:val="2"/>
          <w:lang w:eastAsia="en-US" w:bidi="en-US"/>
        </w:rPr>
        <w:t>5</w:t>
      </w:r>
      <w:r w:rsidR="00A6410E" w:rsidRPr="00A6410E">
        <w:rPr>
          <w:rFonts w:ascii="Calibri" w:hAnsi="Calibri" w:cs="Calibri"/>
          <w:b/>
          <w:bCs/>
          <w:kern w:val="2"/>
          <w:lang w:eastAsia="en-US" w:bidi="en-US"/>
        </w:rPr>
        <w:t>r. włącznie.</w:t>
      </w:r>
    </w:p>
    <w:p w14:paraId="209C87DF" w14:textId="71CB558C" w:rsidR="00053F77" w:rsidRPr="00053F77" w:rsidRDefault="005B6A70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>
        <w:rPr>
          <w:rFonts w:ascii="Calibri" w:hAnsi="Calibri" w:cs="Calibri"/>
          <w:b/>
          <w:kern w:val="2"/>
          <w:lang w:eastAsia="en-US" w:bidi="en-US"/>
        </w:rPr>
        <w:t>6</w:t>
      </w:r>
      <w:r w:rsidR="005D0E22">
        <w:rPr>
          <w:rFonts w:ascii="Calibri" w:hAnsi="Calibri" w:cs="Calibri"/>
          <w:b/>
          <w:kern w:val="2"/>
          <w:lang w:eastAsia="en-US" w:bidi="en-US"/>
        </w:rPr>
        <w:t xml:space="preserve">) 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="00053F77" w:rsidRPr="00484308">
        <w:rPr>
          <w:rFonts w:ascii="Calibri" w:eastAsia="Calibri" w:hAnsi="Calibri" w:cs="Arial"/>
          <w:kern w:val="2"/>
          <w:lang w:eastAsia="en-US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8C727E">
        <w:rPr>
          <w:rFonts w:ascii="Calibri" w:eastAsia="Calibri" w:hAnsi="Calibri" w:cs="Arial"/>
          <w:kern w:val="2"/>
          <w:lang w:eastAsia="en-US"/>
        </w:rPr>
        <w:br/>
      </w:r>
      <w:r w:rsidR="00053F77" w:rsidRPr="00484308">
        <w:rPr>
          <w:rFonts w:ascii="Calibri" w:eastAsia="Calibri" w:hAnsi="Calibri" w:cs="Arial"/>
          <w:kern w:val="2"/>
          <w:lang w:eastAsia="en-US"/>
        </w:rPr>
        <w:t>w celu ubiegania się o udzielenie zamówienia publicznego w niniejszym postępowaniu</w:t>
      </w:r>
      <w:r w:rsidR="00053F77"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30154A62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Oświadczam(y), że:</w:t>
      </w:r>
    </w:p>
    <w:p w14:paraId="3BD3594F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615FF05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4E53C0F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Znajduję(emy) się w sytuacji ekonomicznej i finansowej zapewniającej wykonanie zamówienia,</w:t>
      </w:r>
    </w:p>
    <w:p w14:paraId="693DCBBC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akceptuję(emy) je bez zastrzeżeń oraz zdobyliśmy konieczne informacje do przygotowania oferty,</w:t>
      </w:r>
    </w:p>
    <w:p w14:paraId="02BDE5A9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 xml:space="preserve">Zobowiązuję(emy) się w przypadku wybrania naszej oferty do zawarcia umowy w miejscu </w:t>
      </w:r>
      <w:r w:rsidR="008C727E">
        <w:rPr>
          <w:rFonts w:ascii="Calibri" w:hAnsi="Calibri"/>
        </w:rPr>
        <w:br/>
      </w:r>
      <w:r w:rsidRPr="00053F77">
        <w:rPr>
          <w:rFonts w:ascii="Calibri" w:hAnsi="Calibri"/>
        </w:rPr>
        <w:t>i terminie wyznaczonym przez Zamawiającego,</w:t>
      </w:r>
    </w:p>
    <w:p w14:paraId="4A202942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Termin związania ofertą wynosi 30 dni od wyznaczonego dnia na składanie ofert.</w:t>
      </w:r>
    </w:p>
    <w:p w14:paraId="4EDBB0E7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5D1E7C49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Składam(y) niniejszą ofertę [we własnym imieniu, */jako Wykonawcy wspólnie ubiegający się </w:t>
      </w:r>
      <w:r w:rsidR="008C727E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>o udzielenie zamówienia*].</w:t>
      </w:r>
    </w:p>
    <w:p w14:paraId="7592EBB6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uczestniczę(ymy) w jakiejkolwiek innej ofercie dotyczącej niniejszego zamówienia.</w:t>
      </w:r>
    </w:p>
    <w:p w14:paraId="2069943D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0D68AA07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034F750F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67C337DF" w14:textId="77777777" w:rsidR="001C6B1E" w:rsidRPr="00053F77" w:rsidRDefault="001C6B1E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68521E43" w14:textId="77777777" w:rsidR="00053F77" w:rsidRPr="00053F77" w:rsidRDefault="00053F77" w:rsidP="008F2AB9">
      <w:pPr>
        <w:autoSpaceDE w:val="0"/>
        <w:autoSpaceDN w:val="0"/>
        <w:adjustRightInd w:val="0"/>
        <w:ind w:left="4247" w:firstLine="709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>..................................................................</w:t>
      </w:r>
    </w:p>
    <w:p w14:paraId="16740A4B" w14:textId="27E6D7B1" w:rsidR="007F306D" w:rsidRPr="008445F7" w:rsidRDefault="00053F77" w:rsidP="008445F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sectPr w:rsidR="007F306D" w:rsidRPr="008445F7" w:rsidSect="00E21126">
      <w:headerReference w:type="default" r:id="rId7"/>
      <w:footerReference w:type="default" r:id="rId8"/>
      <w:pgSz w:w="11907" w:h="16840" w:code="9"/>
      <w:pgMar w:top="568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741E" w14:textId="77777777" w:rsidR="004035A0" w:rsidRDefault="004035A0">
      <w:r>
        <w:separator/>
      </w:r>
    </w:p>
  </w:endnote>
  <w:endnote w:type="continuationSeparator" w:id="0">
    <w:p w14:paraId="2B7EF531" w14:textId="77777777" w:rsidR="004035A0" w:rsidRDefault="0040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DB26" w14:textId="77777777" w:rsidR="005F0D8E" w:rsidRDefault="005F0D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5106">
      <w:rPr>
        <w:noProof/>
      </w:rPr>
      <w:t>1</w:t>
    </w:r>
    <w:r>
      <w:fldChar w:fldCharType="end"/>
    </w:r>
  </w:p>
  <w:p w14:paraId="596231F2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DD2F6" w14:textId="77777777" w:rsidR="004035A0" w:rsidRDefault="004035A0">
      <w:r>
        <w:separator/>
      </w:r>
    </w:p>
  </w:footnote>
  <w:footnote w:type="continuationSeparator" w:id="0">
    <w:p w14:paraId="72489E42" w14:textId="77777777" w:rsidR="004035A0" w:rsidRDefault="004035A0">
      <w:r>
        <w:continuationSeparator/>
      </w:r>
    </w:p>
  </w:footnote>
  <w:footnote w:id="1">
    <w:p w14:paraId="4A29EBAA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4542B692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2B62D967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7EF4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7C291760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694C2A44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rPr>
        <w:rFonts w:ascii="Calibri" w:hAnsi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BC4CB6"/>
    <w:multiLevelType w:val="hybridMultilevel"/>
    <w:tmpl w:val="34725298"/>
    <w:lvl w:ilvl="0" w:tplc="323C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 w15:restartNumberingAfterBreak="0">
    <w:nsid w:val="54C676B1"/>
    <w:multiLevelType w:val="hybridMultilevel"/>
    <w:tmpl w:val="555878AE"/>
    <w:lvl w:ilvl="0" w:tplc="5E7C134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4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1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5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6" w15:restartNumberingAfterBreak="0">
    <w:nsid w:val="77485C90"/>
    <w:multiLevelType w:val="hybridMultilevel"/>
    <w:tmpl w:val="622492AA"/>
    <w:lvl w:ilvl="0" w:tplc="559A71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 w16cid:durableId="499392930">
    <w:abstractNumId w:val="54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 w16cid:durableId="1847406355">
    <w:abstractNumId w:val="23"/>
  </w:num>
  <w:num w:numId="3" w16cid:durableId="1208375430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 w16cid:durableId="14937289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087655">
    <w:abstractNumId w:val="38"/>
  </w:num>
  <w:num w:numId="6" w16cid:durableId="1876308078">
    <w:abstractNumId w:val="22"/>
  </w:num>
  <w:num w:numId="7" w16cid:durableId="1071973803">
    <w:abstractNumId w:val="24"/>
  </w:num>
  <w:num w:numId="8" w16cid:durableId="932319424">
    <w:abstractNumId w:val="44"/>
  </w:num>
  <w:num w:numId="9" w16cid:durableId="1031540851">
    <w:abstractNumId w:val="46"/>
  </w:num>
  <w:num w:numId="10" w16cid:durableId="1082528330">
    <w:abstractNumId w:val="40"/>
  </w:num>
  <w:num w:numId="11" w16cid:durableId="1242301454">
    <w:abstractNumId w:val="34"/>
  </w:num>
  <w:num w:numId="12" w16cid:durableId="274800488">
    <w:abstractNumId w:val="16"/>
  </w:num>
  <w:num w:numId="13" w16cid:durableId="1189681667">
    <w:abstractNumId w:val="21"/>
  </w:num>
  <w:num w:numId="14" w16cid:durableId="1012536080">
    <w:abstractNumId w:val="49"/>
  </w:num>
  <w:num w:numId="15" w16cid:durableId="1424957903">
    <w:abstractNumId w:val="37"/>
  </w:num>
  <w:num w:numId="16" w16cid:durableId="1731533941">
    <w:abstractNumId w:val="14"/>
  </w:num>
  <w:num w:numId="17" w16cid:durableId="988482511">
    <w:abstractNumId w:val="12"/>
  </w:num>
  <w:num w:numId="18" w16cid:durableId="1725517467">
    <w:abstractNumId w:val="45"/>
  </w:num>
  <w:num w:numId="19" w16cid:durableId="872616265">
    <w:abstractNumId w:val="53"/>
  </w:num>
  <w:num w:numId="20" w16cid:durableId="392965241">
    <w:abstractNumId w:val="15"/>
  </w:num>
  <w:num w:numId="21" w16cid:durableId="621544558">
    <w:abstractNumId w:val="50"/>
  </w:num>
  <w:num w:numId="22" w16cid:durableId="228156637">
    <w:abstractNumId w:val="32"/>
  </w:num>
  <w:num w:numId="23" w16cid:durableId="385111742">
    <w:abstractNumId w:val="25"/>
  </w:num>
  <w:num w:numId="24" w16cid:durableId="232546532">
    <w:abstractNumId w:val="55"/>
  </w:num>
  <w:num w:numId="25" w16cid:durableId="1524325272">
    <w:abstractNumId w:val="48"/>
  </w:num>
  <w:num w:numId="26" w16cid:durableId="1578440319">
    <w:abstractNumId w:val="26"/>
  </w:num>
  <w:num w:numId="27" w16cid:durableId="1354648043">
    <w:abstractNumId w:val="57"/>
  </w:num>
  <w:num w:numId="28" w16cid:durableId="994263965">
    <w:abstractNumId w:val="5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9626888">
    <w:abstractNumId w:val="13"/>
  </w:num>
  <w:num w:numId="30" w16cid:durableId="1612275338">
    <w:abstractNumId w:val="51"/>
  </w:num>
  <w:num w:numId="31" w16cid:durableId="498348989">
    <w:abstractNumId w:val="24"/>
  </w:num>
  <w:num w:numId="32" w16cid:durableId="1211458364">
    <w:abstractNumId w:val="58"/>
  </w:num>
  <w:num w:numId="33" w16cid:durableId="1050030600">
    <w:abstractNumId w:val="35"/>
  </w:num>
  <w:num w:numId="34" w16cid:durableId="196242754">
    <w:abstractNumId w:val="48"/>
  </w:num>
  <w:num w:numId="35" w16cid:durableId="1088119415">
    <w:abstractNumId w:val="18"/>
  </w:num>
  <w:num w:numId="36" w16cid:durableId="663707161">
    <w:abstractNumId w:val="20"/>
  </w:num>
  <w:num w:numId="37" w16cid:durableId="2092971383">
    <w:abstractNumId w:val="19"/>
  </w:num>
  <w:num w:numId="38" w16cid:durableId="1626347171">
    <w:abstractNumId w:val="27"/>
  </w:num>
  <w:num w:numId="39" w16cid:durableId="575285382">
    <w:abstractNumId w:val="28"/>
  </w:num>
  <w:num w:numId="40" w16cid:durableId="768889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4586309">
    <w:abstractNumId w:val="10"/>
  </w:num>
  <w:num w:numId="42" w16cid:durableId="1852916347">
    <w:abstractNumId w:val="42"/>
  </w:num>
  <w:num w:numId="43" w16cid:durableId="1887058415">
    <w:abstractNumId w:val="56"/>
  </w:num>
  <w:num w:numId="44" w16cid:durableId="196681120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6EED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0EE1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24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106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4C5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6B1E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0AD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0A9F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2A1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3E5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5E32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18CC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35A0"/>
    <w:rsid w:val="00404C37"/>
    <w:rsid w:val="00406947"/>
    <w:rsid w:val="004069B2"/>
    <w:rsid w:val="00406A69"/>
    <w:rsid w:val="004072DC"/>
    <w:rsid w:val="0040738C"/>
    <w:rsid w:val="004109F4"/>
    <w:rsid w:val="004112E3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0FF0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2CB3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04D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A70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0E22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5C0C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CDF"/>
    <w:rsid w:val="00701DBF"/>
    <w:rsid w:val="00702DCA"/>
    <w:rsid w:val="00705C94"/>
    <w:rsid w:val="00705E74"/>
    <w:rsid w:val="007060AC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3CF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105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4DAB"/>
    <w:rsid w:val="007955EF"/>
    <w:rsid w:val="00795D1C"/>
    <w:rsid w:val="007963D4"/>
    <w:rsid w:val="0079673F"/>
    <w:rsid w:val="00796D24"/>
    <w:rsid w:val="007A1BFE"/>
    <w:rsid w:val="007A28F3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45F7"/>
    <w:rsid w:val="008458C4"/>
    <w:rsid w:val="00845B73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401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2F6"/>
    <w:rsid w:val="008C64B8"/>
    <w:rsid w:val="008C68D6"/>
    <w:rsid w:val="008C6FFC"/>
    <w:rsid w:val="008C727E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2AB9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0FA0"/>
    <w:rsid w:val="00911862"/>
    <w:rsid w:val="00911DAF"/>
    <w:rsid w:val="00911F4A"/>
    <w:rsid w:val="00913B67"/>
    <w:rsid w:val="00914685"/>
    <w:rsid w:val="00915CCD"/>
    <w:rsid w:val="00916D97"/>
    <w:rsid w:val="009175DC"/>
    <w:rsid w:val="00921BBB"/>
    <w:rsid w:val="0092223C"/>
    <w:rsid w:val="00922844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4B1E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2A64"/>
    <w:rsid w:val="009E3902"/>
    <w:rsid w:val="009E3991"/>
    <w:rsid w:val="009E4AEC"/>
    <w:rsid w:val="009E6670"/>
    <w:rsid w:val="009E77AA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10E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1955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1BC"/>
    <w:rsid w:val="00B1089C"/>
    <w:rsid w:val="00B10B76"/>
    <w:rsid w:val="00B112E1"/>
    <w:rsid w:val="00B113BD"/>
    <w:rsid w:val="00B115B9"/>
    <w:rsid w:val="00B1249D"/>
    <w:rsid w:val="00B129A2"/>
    <w:rsid w:val="00B12BDF"/>
    <w:rsid w:val="00B13031"/>
    <w:rsid w:val="00B146AF"/>
    <w:rsid w:val="00B14EF4"/>
    <w:rsid w:val="00B156AB"/>
    <w:rsid w:val="00B15C3E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4744"/>
    <w:rsid w:val="00BF51FD"/>
    <w:rsid w:val="00BF5541"/>
    <w:rsid w:val="00BF776C"/>
    <w:rsid w:val="00BF78CA"/>
    <w:rsid w:val="00BF7EC3"/>
    <w:rsid w:val="00C00160"/>
    <w:rsid w:val="00C00E41"/>
    <w:rsid w:val="00C01660"/>
    <w:rsid w:val="00C01679"/>
    <w:rsid w:val="00C01C98"/>
    <w:rsid w:val="00C01D43"/>
    <w:rsid w:val="00C0386D"/>
    <w:rsid w:val="00C03D1B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3D2"/>
    <w:rsid w:val="00C15B43"/>
    <w:rsid w:val="00C163AC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7C1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2962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13F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A93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6F3F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77600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2F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126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5EEB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1CD3"/>
    <w:rsid w:val="00E43759"/>
    <w:rsid w:val="00E437AD"/>
    <w:rsid w:val="00E47CE6"/>
    <w:rsid w:val="00E50821"/>
    <w:rsid w:val="00E50979"/>
    <w:rsid w:val="00E50C93"/>
    <w:rsid w:val="00E51D9E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24A0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57984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4716A"/>
  <w15:docId w15:val="{DB02B2E3-7930-40CD-83CA-727E77B7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uiPriority w:val="99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uiPriority w:val="39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9</TotalTime>
  <Pages>2</Pages>
  <Words>457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9</cp:revision>
  <cp:lastPrinted>2019-10-09T12:12:00Z</cp:lastPrinted>
  <dcterms:created xsi:type="dcterms:W3CDTF">2025-04-10T10:35:00Z</dcterms:created>
  <dcterms:modified xsi:type="dcterms:W3CDTF">2025-04-23T09:00:00Z</dcterms:modified>
</cp:coreProperties>
</file>